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  <w:bookmarkStart w:id="0" w:name="_Toc88210173"/>
      <w:bookmarkEnd w:id="0"/>
      <w:bookmarkStart w:id="1" w:name="_Toc88210172"/>
      <w:bookmarkEnd w:id="1"/>
      <w:bookmarkStart w:id="2" w:name="_Toc88210174"/>
      <w:bookmarkEnd w:id="2"/>
    </w:p>
    <w:p>
      <w:pPr>
        <w:widowControl/>
        <w:jc w:val="left"/>
      </w:pPr>
      <w:r>
        <w:drawing>
          <wp:inline distT="0" distB="0" distL="114300" distR="114300">
            <wp:extent cx="5266690" cy="2962910"/>
            <wp:effectExtent l="0" t="0" r="381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</w:pPr>
      <w:r>
        <w:drawing>
          <wp:inline distT="0" distB="0" distL="114300" distR="114300">
            <wp:extent cx="5266690" cy="2962910"/>
            <wp:effectExtent l="0" t="0" r="3810" b="889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rPr>
          <w:rFonts w:hint="eastAsia"/>
        </w:rPr>
      </w:pPr>
      <w:r>
        <w:drawing>
          <wp:inline distT="0" distB="0" distL="114300" distR="114300">
            <wp:extent cx="5266690" cy="2962910"/>
            <wp:effectExtent l="0" t="0" r="3810" b="889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魏碑体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alatino">
    <w:altName w:val="Palatino Linotype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Futura Bk BT">
    <w:altName w:val="Courier New"/>
    <w:panose1 w:val="00000000000000000000"/>
    <w:charset w:val="00"/>
    <w:family w:val="swiss"/>
    <w:pitch w:val="default"/>
    <w:sig w:usb0="00000000" w:usb1="00000000" w:usb2="00000000" w:usb3="00000000" w:csb0="0000001B" w:csb1="00000000"/>
  </w:font>
  <w:font w:name="Helv">
    <w:altName w:val="Segoe Print"/>
    <w:panose1 w:val="020B0604020202030204"/>
    <w:charset w:val="00"/>
    <w:family w:val="swiss"/>
    <w:pitch w:val="default"/>
    <w:sig w:usb0="00000000" w:usb1="00000000" w:usb2="00000000" w:usb3="00000000" w:csb0="0000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Plotter">
    <w:altName w:val="Times New Roman"/>
    <w:panose1 w:val="00000000000000000000"/>
    <w:charset w:val="00"/>
    <w:family w:val="roman"/>
    <w:pitch w:val="default"/>
    <w:sig w:usb0="00000000" w:usb1="00000000" w:usb2="006C006F" w:usb3="81580000" w:csb0="00000000" w:csb1="815A7CE4"/>
  </w:font>
  <w:font w:name="Noto Sans CJK DemiLight">
    <w:altName w:val="宋体"/>
    <w:panose1 w:val="00000000000000000000"/>
    <w:charset w:val="7A"/>
    <w:family w:val="swiss"/>
    <w:pitch w:val="default"/>
    <w:sig w:usb0="00000000" w:usb1="00000000" w:usb2="00000016" w:usb3="00000000" w:csb0="002E0107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五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2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长城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6"/>
      <w:ind w:right="11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6"/>
                            <w:ind w:right="11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78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6"/>
                      <w:ind w:right="11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78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bullet"/>
      <w:pStyle w:val="16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 w:cs="Times New Roman"/>
      </w:rPr>
    </w:lvl>
  </w:abstractNum>
  <w:abstractNum w:abstractNumId="1">
    <w:nsid w:val="00000002"/>
    <w:multiLevelType w:val="singleLevel"/>
    <w:tmpl w:val="00000002"/>
    <w:lvl w:ilvl="0" w:tentative="0">
      <w:start w:val="1"/>
      <w:numFmt w:val="bullet"/>
      <w:pStyle w:val="3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 w:cs="Times New Roman"/>
      </w:rPr>
    </w:lvl>
  </w:abstractNum>
  <w:abstractNum w:abstractNumId="2">
    <w:nsid w:val="00000003"/>
    <w:multiLevelType w:val="multilevel"/>
    <w:tmpl w:val="00000003"/>
    <w:lvl w:ilvl="0" w:tentative="0">
      <w:start w:val="1"/>
      <w:numFmt w:val="bullet"/>
      <w:lvlText w:val=""/>
      <w:lvlJc w:val="left"/>
      <w:pPr>
        <w:tabs>
          <w:tab w:val="left" w:pos="1530"/>
        </w:tabs>
        <w:ind w:left="1530" w:hanging="420"/>
      </w:pPr>
      <w:rPr>
        <w:rFonts w:hint="default" w:ascii="Wingdings" w:hAnsi="Wingdings"/>
        <w:u w:val="none"/>
      </w:rPr>
    </w:lvl>
    <w:lvl w:ilvl="1" w:tentative="0">
      <w:start w:val="1"/>
      <w:numFmt w:val="bullet"/>
      <w:pStyle w:val="371"/>
      <w:lvlText w:val=""/>
      <w:lvlJc w:val="left"/>
      <w:pPr>
        <w:tabs>
          <w:tab w:val="left" w:pos="780"/>
        </w:tabs>
        <w:ind w:left="780" w:hanging="420"/>
      </w:pPr>
      <w:rPr>
        <w:rFonts w:hint="default" w:ascii="Wingdings" w:hAnsi="Wingdings"/>
        <w:u w:val="none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  <w:u w:val="none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  <w:u w:val="none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  <w:u w:val="none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  <w:u w:val="none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  <w:u w:val="none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  <w:u w:val="none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  <w:u w:val="none"/>
      </w:rPr>
    </w:lvl>
  </w:abstractNum>
  <w:abstractNum w:abstractNumId="3">
    <w:nsid w:val="00000005"/>
    <w:multiLevelType w:val="multilevel"/>
    <w:tmpl w:val="00000005"/>
    <w:lvl w:ilvl="0" w:tentative="0">
      <w:start w:val="3"/>
      <w:numFmt w:val="decimal"/>
      <w:pStyle w:val="343"/>
      <w:lvlText w:val="%1"/>
      <w:lvlJc w:val="left"/>
      <w:pPr>
        <w:tabs>
          <w:tab w:val="left" w:pos="525"/>
        </w:tabs>
        <w:ind w:left="525" w:hanging="525"/>
      </w:pPr>
      <w:rPr>
        <w:rFonts w:hint="default"/>
      </w:rPr>
    </w:lvl>
    <w:lvl w:ilvl="1" w:tentative="0">
      <w:start w:val="3"/>
      <w:numFmt w:val="decimal"/>
      <w:lvlText w:val="%1.%2"/>
      <w:lvlJc w:val="left"/>
      <w:pPr>
        <w:tabs>
          <w:tab w:val="left" w:pos="945"/>
        </w:tabs>
        <w:ind w:left="945" w:hanging="52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2340"/>
        </w:tabs>
        <w:ind w:left="234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2760"/>
        </w:tabs>
        <w:ind w:left="276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3540"/>
        </w:tabs>
        <w:ind w:left="35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3960"/>
        </w:tabs>
        <w:ind w:left="396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740"/>
        </w:tabs>
        <w:ind w:left="474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60"/>
        </w:tabs>
        <w:ind w:left="5160" w:hanging="1800"/>
      </w:pPr>
      <w:rPr>
        <w:rFonts w:hint="default"/>
      </w:rPr>
    </w:lvl>
  </w:abstractNum>
  <w:abstractNum w:abstractNumId="4">
    <w:nsid w:val="00000006"/>
    <w:multiLevelType w:val="multilevel"/>
    <w:tmpl w:val="00000006"/>
    <w:lvl w:ilvl="0" w:tentative="0">
      <w:start w:val="1"/>
      <w:numFmt w:val="none"/>
      <w:pStyle w:val="220"/>
      <w:lvlText w:val="%1示例"/>
      <w:lvlJc w:val="left"/>
      <w:pPr>
        <w:tabs>
          <w:tab w:val="left" w:pos="1120"/>
        </w:tabs>
        <w:ind w:left="0" w:firstLine="400"/>
      </w:pPr>
      <w:rPr>
        <w:rFonts w:hint="eastAsia" w:ascii="宋体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00000009"/>
    <w:multiLevelType w:val="singleLevel"/>
    <w:tmpl w:val="00000009"/>
    <w:lvl w:ilvl="0" w:tentative="0">
      <w:start w:val="1"/>
      <w:numFmt w:val="bullet"/>
      <w:pStyle w:val="404"/>
      <w:lvlText w:val="·"/>
      <w:lvlJc w:val="left"/>
      <w:pPr>
        <w:tabs>
          <w:tab w:val="left" w:pos="1021"/>
        </w:tabs>
        <w:ind w:left="1021" w:hanging="567"/>
      </w:pPr>
      <w:rPr>
        <w:rFonts w:hint="eastAsia" w:ascii="宋体" w:hAnsi="Wingdings" w:eastAsia="宋体"/>
      </w:rPr>
    </w:lvl>
  </w:abstractNum>
  <w:abstractNum w:abstractNumId="6">
    <w:nsid w:val="00000011"/>
    <w:multiLevelType w:val="multilevel"/>
    <w:tmpl w:val="00000011"/>
    <w:lvl w:ilvl="0" w:tentative="0">
      <w:start w:val="1"/>
      <w:numFmt w:val="chineseCountingThousand"/>
      <w:pStyle w:val="267"/>
      <w:lvlText w:val="第%1条"/>
      <w:lvlJc w:val="left"/>
      <w:pPr>
        <w:tabs>
          <w:tab w:val="left" w:pos="1260"/>
        </w:tabs>
        <w:ind w:left="972" w:hanging="432"/>
      </w:pPr>
      <w:rPr>
        <w:b/>
      </w:rPr>
    </w:lvl>
    <w:lvl w:ilvl="1" w:tentative="0">
      <w:start w:val="1"/>
      <w:numFmt w:val="decimal"/>
      <w:lvlText w:val="4.%2"/>
      <w:lvlJc w:val="left"/>
      <w:pPr>
        <w:tabs>
          <w:tab w:val="left" w:pos="1140"/>
        </w:tabs>
        <w:ind w:left="1140" w:hanging="420"/>
      </w:pPr>
      <w:rPr>
        <w:rFonts w:hint="default" w:ascii="Times New Roman" w:hAnsi="Times New Roman" w:cs="Times New Roman"/>
        <w:b w:val="0"/>
        <w:color w:val="auto"/>
      </w:rPr>
    </w:lvl>
    <w:lvl w:ilvl="2" w:tentative="0">
      <w:start w:val="1"/>
      <w:numFmt w:val="decimal"/>
      <w:isLgl/>
      <w:lvlText w:val="%1.%2.%3"/>
      <w:lvlJc w:val="left"/>
      <w:pPr>
        <w:tabs>
          <w:tab w:val="left" w:pos="900"/>
        </w:tabs>
        <w:ind w:left="900" w:hanging="720"/>
      </w:pPr>
      <w:rPr>
        <w:rFonts w:hint="eastAsia"/>
      </w:rPr>
    </w:lvl>
    <w:lvl w:ilvl="3" w:tentative="0">
      <w:start w:val="1"/>
      <w:numFmt w:val="decimal"/>
      <w:isLgl/>
      <w:lvlText w:val="%1.%2.%3.%4"/>
      <w:lvlJc w:val="left"/>
      <w:pPr>
        <w:tabs>
          <w:tab w:val="left" w:pos="1044"/>
        </w:tabs>
        <w:ind w:left="1044" w:hanging="864"/>
      </w:pPr>
      <w:rPr>
        <w:rFonts w:hint="eastAsia"/>
      </w:rPr>
    </w:lvl>
    <w:lvl w:ilvl="4" w:tentative="0">
      <w:start w:val="1"/>
      <w:numFmt w:val="decimal"/>
      <w:isLgl/>
      <w:lvlText w:val="%1.%2.%3.%4.%5"/>
      <w:lvlJc w:val="left"/>
      <w:pPr>
        <w:tabs>
          <w:tab w:val="left" w:pos="1188"/>
        </w:tabs>
        <w:ind w:left="118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332"/>
        </w:tabs>
        <w:ind w:left="133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476"/>
        </w:tabs>
        <w:ind w:left="147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620"/>
        </w:tabs>
        <w:ind w:left="162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764"/>
        </w:tabs>
        <w:ind w:left="1764" w:hanging="1584"/>
      </w:pPr>
      <w:rPr>
        <w:rFonts w:hint="eastAsia"/>
      </w:rPr>
    </w:lvl>
  </w:abstractNum>
  <w:abstractNum w:abstractNumId="7">
    <w:nsid w:val="0000001A"/>
    <w:multiLevelType w:val="multilevel"/>
    <w:tmpl w:val="0000001A"/>
    <w:lvl w:ilvl="0" w:tentative="0">
      <w:start w:val="1"/>
      <w:numFmt w:val="decimal"/>
      <w:pStyle w:val="20"/>
      <w:lvlText w:val="%1."/>
      <w:lvlJc w:val="left"/>
      <w:pPr>
        <w:tabs>
          <w:tab w:val="left" w:pos="840"/>
        </w:tabs>
        <w:ind w:left="840" w:hanging="420"/>
      </w:pPr>
      <w:rPr>
        <w:rFonts w:hint="eastAsia" w:eastAsia="宋体"/>
      </w:rPr>
    </w:lvl>
    <w:lvl w:ilvl="1" w:tentative="0">
      <w:start w:val="1"/>
      <w:numFmt w:val="decimal"/>
      <w:lvlText w:val="%2．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2" w:tentative="0">
      <w:start w:val="2"/>
      <w:numFmt w:val="decimal"/>
      <w:lvlText w:val="%3、"/>
      <w:lvlJc w:val="left"/>
      <w:pPr>
        <w:tabs>
          <w:tab w:val="left" w:pos="1620"/>
        </w:tabs>
        <w:ind w:left="1620" w:hanging="36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8">
    <w:nsid w:val="0000001B"/>
    <w:multiLevelType w:val="multilevel"/>
    <w:tmpl w:val="0000001B"/>
    <w:lvl w:ilvl="0" w:tentative="0">
      <w:start w:val="1"/>
      <w:numFmt w:val="bullet"/>
      <w:pStyle w:val="172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9">
    <w:nsid w:val="0000001E"/>
    <w:multiLevelType w:val="multilevel"/>
    <w:tmpl w:val="0000001E"/>
    <w:lvl w:ilvl="0" w:tentative="0">
      <w:start w:val="1"/>
      <w:numFmt w:val="bullet"/>
      <w:pStyle w:val="500"/>
      <w:lvlText w:val=""/>
      <w:lvlJc w:val="left"/>
      <w:pPr>
        <w:tabs>
          <w:tab w:val="left" w:pos="1140"/>
        </w:tabs>
        <w:ind w:left="11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560"/>
        </w:tabs>
        <w:ind w:left="15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980"/>
        </w:tabs>
        <w:ind w:left="19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400"/>
        </w:tabs>
        <w:ind w:left="24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820"/>
        </w:tabs>
        <w:ind w:left="28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240"/>
        </w:tabs>
        <w:ind w:left="32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660"/>
        </w:tabs>
        <w:ind w:left="36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080"/>
        </w:tabs>
        <w:ind w:left="40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500"/>
        </w:tabs>
        <w:ind w:left="4500" w:hanging="420"/>
      </w:pPr>
      <w:rPr>
        <w:rFonts w:hint="default" w:ascii="Wingdings" w:hAnsi="Wingdings"/>
      </w:rPr>
    </w:lvl>
  </w:abstractNum>
  <w:abstractNum w:abstractNumId="10">
    <w:nsid w:val="00000022"/>
    <w:multiLevelType w:val="multilevel"/>
    <w:tmpl w:val="00000022"/>
    <w:lvl w:ilvl="0" w:tentative="0">
      <w:start w:val="8"/>
      <w:numFmt w:val="decimal"/>
      <w:pStyle w:val="228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3"/>
      <w:numFmt w:val="decimal"/>
      <w:lvlText w:val="%1.%2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2" w:tentative="0">
      <w:start w:val="1"/>
      <w:numFmt w:val="decimal"/>
      <w:lvlText w:val="18.3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2160"/>
        </w:tabs>
        <w:ind w:left="2160" w:hanging="2160"/>
      </w:pPr>
      <w:rPr>
        <w:rFonts w:hint="default"/>
      </w:rPr>
    </w:lvl>
  </w:abstractNum>
  <w:abstractNum w:abstractNumId="11">
    <w:nsid w:val="00000025"/>
    <w:multiLevelType w:val="multilevel"/>
    <w:tmpl w:val="00000025"/>
    <w:lvl w:ilvl="0" w:tentative="0">
      <w:start w:val="1"/>
      <w:numFmt w:val="lowerLetter"/>
      <w:lvlText w:val="%1)"/>
      <w:lvlJc w:val="left"/>
      <w:pPr>
        <w:tabs>
          <w:tab w:val="left" w:pos="1134"/>
        </w:tabs>
        <w:ind w:left="1134" w:hanging="39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pStyle w:val="224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2">
    <w:nsid w:val="00000029"/>
    <w:multiLevelType w:val="multilevel"/>
    <w:tmpl w:val="00000029"/>
    <w:lvl w:ilvl="0" w:tentative="0">
      <w:start w:val="1"/>
      <w:numFmt w:val="bullet"/>
      <w:pStyle w:val="499"/>
      <w:lvlText w:val=""/>
      <w:lvlJc w:val="left"/>
      <w:pPr>
        <w:tabs>
          <w:tab w:val="left" w:pos="1140"/>
        </w:tabs>
        <w:ind w:left="1140" w:hanging="420"/>
      </w:pPr>
      <w:rPr>
        <w:rFonts w:hint="default" w:ascii="Wingdings" w:hAnsi="Wingdings"/>
      </w:rPr>
    </w:lvl>
    <w:lvl w:ilvl="1" w:tentative="0">
      <w:start w:val="1"/>
      <w:numFmt w:val="decimal"/>
      <w:pStyle w:val="501"/>
      <w:lvlText w:val="%2)"/>
      <w:lvlJc w:val="left"/>
      <w:pPr>
        <w:tabs>
          <w:tab w:val="left" w:pos="1560"/>
        </w:tabs>
        <w:ind w:left="1560" w:hanging="420"/>
      </w:pPr>
    </w:lvl>
    <w:lvl w:ilvl="2" w:tentative="0">
      <w:start w:val="1"/>
      <w:numFmt w:val="bullet"/>
      <w:lvlText w:val=""/>
      <w:lvlJc w:val="left"/>
      <w:pPr>
        <w:tabs>
          <w:tab w:val="left" w:pos="1980"/>
        </w:tabs>
        <w:ind w:left="19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400"/>
        </w:tabs>
        <w:ind w:left="24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820"/>
        </w:tabs>
        <w:ind w:left="28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240"/>
        </w:tabs>
        <w:ind w:left="32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660"/>
        </w:tabs>
        <w:ind w:left="36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080"/>
        </w:tabs>
        <w:ind w:left="40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500"/>
        </w:tabs>
        <w:ind w:left="4500" w:hanging="420"/>
      </w:pPr>
      <w:rPr>
        <w:rFonts w:hint="default" w:ascii="Wingdings" w:hAnsi="Wingdings"/>
      </w:rPr>
    </w:lvl>
  </w:abstractNum>
  <w:abstractNum w:abstractNumId="13">
    <w:nsid w:val="0000002D"/>
    <w:multiLevelType w:val="multilevel"/>
    <w:tmpl w:val="0000002D"/>
    <w:lvl w:ilvl="0" w:tentative="0">
      <w:start w:val="1"/>
      <w:numFmt w:val="bullet"/>
      <w:pStyle w:val="504"/>
      <w:lvlText w:val=""/>
      <w:lvlJc w:val="left"/>
      <w:pPr>
        <w:tabs>
          <w:tab w:val="left" w:pos="1418"/>
        </w:tabs>
        <w:ind w:left="1418" w:hanging="368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4">
    <w:nsid w:val="0000002F"/>
    <w:multiLevelType w:val="multilevel"/>
    <w:tmpl w:val="0000002F"/>
    <w:lvl w:ilvl="0" w:tentative="0">
      <w:start w:val="1"/>
      <w:numFmt w:val="chineseCountingThousand"/>
      <w:pStyle w:val="273"/>
      <w:lvlText w:val="第%1条"/>
      <w:lvlJc w:val="left"/>
      <w:pPr>
        <w:tabs>
          <w:tab w:val="left" w:pos="5115"/>
        </w:tabs>
        <w:ind w:left="5115" w:hanging="720"/>
      </w:pPr>
      <w:rPr>
        <w:rFonts w:hint="eastAsia" w:cs="Times New Roman"/>
        <w:b w:val="0"/>
        <w:bCs w:val="0"/>
        <w:i w:val="0"/>
        <w:iCs w:val="0"/>
        <w:caps w:val="0"/>
        <w:smallCaps w:val="0"/>
        <w:vanish w:val="0"/>
        <w:color w:val="000000"/>
        <w:spacing w:val="0"/>
        <w:position w:val="0"/>
        <w:u w:val="none"/>
        <w:vertAlign w:val="baseline"/>
        <w:lang w:val="en-US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1" w:tentative="0">
      <w:start w:val="1"/>
      <w:numFmt w:val="lowerLetter"/>
      <w:lvlText w:val="%2)"/>
      <w:lvlJc w:val="left"/>
      <w:pPr>
        <w:tabs>
          <w:tab w:val="left" w:pos="5235"/>
        </w:tabs>
        <w:ind w:left="523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5655"/>
        </w:tabs>
        <w:ind w:left="5655" w:hanging="420"/>
      </w:pPr>
    </w:lvl>
    <w:lvl w:ilvl="3" w:tentative="0">
      <w:start w:val="1"/>
      <w:numFmt w:val="decimal"/>
      <w:lvlText w:val="%4."/>
      <w:lvlJc w:val="left"/>
      <w:pPr>
        <w:tabs>
          <w:tab w:val="left" w:pos="6075"/>
        </w:tabs>
        <w:ind w:left="607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6495"/>
        </w:tabs>
        <w:ind w:left="649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6915"/>
        </w:tabs>
        <w:ind w:left="6915" w:hanging="420"/>
      </w:pPr>
    </w:lvl>
    <w:lvl w:ilvl="6" w:tentative="0">
      <w:start w:val="1"/>
      <w:numFmt w:val="decimal"/>
      <w:lvlText w:val="%7."/>
      <w:lvlJc w:val="left"/>
      <w:pPr>
        <w:tabs>
          <w:tab w:val="left" w:pos="7335"/>
        </w:tabs>
        <w:ind w:left="733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7755"/>
        </w:tabs>
        <w:ind w:left="775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8175"/>
        </w:tabs>
        <w:ind w:left="8175" w:hanging="420"/>
      </w:pPr>
    </w:lvl>
  </w:abstractNum>
  <w:abstractNum w:abstractNumId="15">
    <w:nsid w:val="00000039"/>
    <w:multiLevelType w:val="multilevel"/>
    <w:tmpl w:val="00000039"/>
    <w:lvl w:ilvl="0" w:tentative="0">
      <w:start w:val="1"/>
      <w:numFmt w:val="decimal"/>
      <w:pStyle w:val="503"/>
      <w:lvlText w:val="%1)"/>
      <w:lvlJc w:val="left"/>
      <w:pPr>
        <w:tabs>
          <w:tab w:val="left" w:pos="1548"/>
        </w:tabs>
        <w:ind w:left="1548" w:hanging="420"/>
      </w:pPr>
      <w:rPr>
        <w:rFonts w:hint="eastAsia"/>
        <w:sz w:val="28"/>
      </w:rPr>
    </w:lvl>
    <w:lvl w:ilvl="1" w:tentative="0">
      <w:start w:val="1"/>
      <w:numFmt w:val="bullet"/>
      <w:lvlText w:val=""/>
      <w:lvlJc w:val="left"/>
      <w:pPr>
        <w:tabs>
          <w:tab w:val="left" w:pos="1966"/>
        </w:tabs>
        <w:ind w:left="196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386"/>
        </w:tabs>
        <w:ind w:left="238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806"/>
        </w:tabs>
        <w:ind w:left="280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226"/>
        </w:tabs>
        <w:ind w:left="322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646"/>
        </w:tabs>
        <w:ind w:left="364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4066"/>
        </w:tabs>
        <w:ind w:left="406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486"/>
        </w:tabs>
        <w:ind w:left="448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906"/>
        </w:tabs>
        <w:ind w:left="4906" w:hanging="420"/>
      </w:pPr>
      <w:rPr>
        <w:rFonts w:hint="default" w:ascii="Wingdings" w:hAnsi="Wingdings"/>
      </w:rPr>
    </w:lvl>
  </w:abstractNum>
  <w:abstractNum w:abstractNumId="16">
    <w:nsid w:val="0000003A"/>
    <w:multiLevelType w:val="multilevel"/>
    <w:tmpl w:val="0000003A"/>
    <w:lvl w:ilvl="0" w:tentative="0">
      <w:start w:val="1"/>
      <w:numFmt w:val="none"/>
      <w:pStyle w:val="206"/>
      <w:lvlText w:val="图"/>
      <w:lvlJc w:val="left"/>
      <w:pPr>
        <w:tabs>
          <w:tab w:val="left" w:pos="360"/>
        </w:tabs>
        <w:ind w:left="0" w:firstLine="0"/>
      </w:pPr>
      <w:rPr>
        <w:rFonts w:hint="eastAsia" w:ascii="黑体" w:eastAsia="黑体"/>
        <w:b w:val="0"/>
        <w:i w:val="0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7">
    <w:nsid w:val="0000003B"/>
    <w:multiLevelType w:val="multilevel"/>
    <w:tmpl w:val="0000003B"/>
    <w:lvl w:ilvl="0" w:tentative="0">
      <w:start w:val="1"/>
      <w:numFmt w:val="none"/>
      <w:pStyle w:val="230"/>
      <w:lvlText w:val="%1◆　"/>
      <w:lvlJc w:val="left"/>
      <w:pPr>
        <w:tabs>
          <w:tab w:val="left" w:pos="960"/>
        </w:tabs>
        <w:ind w:left="917" w:hanging="317"/>
      </w:pPr>
      <w:rPr>
        <w:rFonts w:hint="eastAsia" w:ascii="宋体" w:hAnsi="Times New Roman" w:eastAsia="宋体"/>
        <w:b w:val="0"/>
        <w:i w:val="0"/>
        <w:position w:val="4"/>
        <w:sz w:val="1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8">
    <w:nsid w:val="0000003D"/>
    <w:multiLevelType w:val="multilevel"/>
    <w:tmpl w:val="0000003D"/>
    <w:lvl w:ilvl="0" w:tentative="0">
      <w:start w:val="1"/>
      <w:numFmt w:val="lowerLetter"/>
      <w:lvlText w:val="%1)"/>
      <w:lvlJc w:val="left"/>
      <w:pPr>
        <w:tabs>
          <w:tab w:val="left" w:pos="1100"/>
        </w:tabs>
        <w:ind w:left="1100" w:hanging="420"/>
      </w:pPr>
      <w:rPr>
        <w:rFonts w:hint="eastAsia"/>
      </w:rPr>
    </w:lvl>
    <w:lvl w:ilvl="1" w:tentative="0">
      <w:start w:val="1"/>
      <w:numFmt w:val="lowerLetter"/>
      <w:lvlText w:val="(%2)"/>
      <w:lvlJc w:val="left"/>
      <w:pPr>
        <w:tabs>
          <w:tab w:val="left" w:pos="855"/>
        </w:tabs>
        <w:ind w:left="855" w:hanging="435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pStyle w:val="207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9">
    <w:nsid w:val="0000003F"/>
    <w:multiLevelType w:val="multilevel"/>
    <w:tmpl w:val="0000003F"/>
    <w:lvl w:ilvl="0" w:tentative="0">
      <w:start w:val="1"/>
      <w:numFmt w:val="decimal"/>
      <w:suff w:val="nothing"/>
      <w:lvlText w:val="%1  "/>
      <w:lvlJc w:val="left"/>
      <w:pPr>
        <w:ind w:left="0" w:firstLine="0"/>
      </w:pPr>
      <w:rPr>
        <w:b/>
      </w:rPr>
    </w:lvl>
    <w:lvl w:ilvl="1" w:tentative="0">
      <w:start w:val="1"/>
      <w:numFmt w:val="decimal"/>
      <w:pStyle w:val="527"/>
      <w:suff w:val="nothing"/>
      <w:lvlText w:val="%1.%2  "/>
      <w:lvlJc w:val="left"/>
      <w:pPr>
        <w:ind w:left="0" w:firstLine="0"/>
      </w:pPr>
      <w:rPr>
        <w:b w:val="0"/>
      </w:rPr>
    </w:lvl>
    <w:lvl w:ilvl="2" w:tentative="0">
      <w:start w:val="1"/>
      <w:numFmt w:val="decimal"/>
      <w:suff w:val="nothing"/>
      <w:lvlText w:val="%1.%2.%3  "/>
      <w:lvlJc w:val="left"/>
      <w:pPr>
        <w:ind w:left="540" w:firstLine="0"/>
      </w:pPr>
      <w:rPr>
        <w:b/>
      </w:rPr>
    </w:lvl>
    <w:lvl w:ilvl="3" w:tentative="0">
      <w:start w:val="1"/>
      <w:numFmt w:val="decimal"/>
      <w:pStyle w:val="524"/>
      <w:suff w:val="nothing"/>
      <w:lvlText w:val="%1.%2.%3.%4  "/>
      <w:lvlJc w:val="left"/>
      <w:pPr>
        <w:ind w:left="1417" w:firstLine="0"/>
      </w:pPr>
      <w:rPr>
        <w:b/>
      </w:rPr>
    </w:lvl>
    <w:lvl w:ilvl="4" w:tentative="0">
      <w:start w:val="1"/>
      <w:numFmt w:val="decimal"/>
      <w:suff w:val="nothing"/>
      <w:lvlText w:val="%1.%2.%3.%4.%5  "/>
      <w:lvlJc w:val="left"/>
      <w:pPr>
        <w:ind w:left="0" w:firstLine="0"/>
      </w:pPr>
      <w:rPr>
        <w:b/>
      </w:rPr>
    </w:lvl>
    <w:lvl w:ilvl="5" w:tentative="0">
      <w:start w:val="1"/>
      <w:numFmt w:val="decimal"/>
      <w:suff w:val="nothing"/>
      <w:lvlText w:val="%1.%2.%3.%4.%5.%6  "/>
      <w:lvlJc w:val="left"/>
      <w:pPr>
        <w:ind w:left="0" w:firstLine="0"/>
      </w:pPr>
      <w:rPr>
        <w:b/>
      </w:rPr>
    </w:lvl>
    <w:lvl w:ilvl="6" w:tentative="0">
      <w:start w:val="1"/>
      <w:numFmt w:val="decimal"/>
      <w:suff w:val="nothing"/>
      <w:lvlText w:val="%1.%2.%3.%4.%5.%6.%7  "/>
      <w:lvlJc w:val="left"/>
      <w:pPr>
        <w:ind w:left="0" w:firstLine="0"/>
      </w:pPr>
      <w:rPr>
        <w:b/>
      </w:rPr>
    </w:lvl>
    <w:lvl w:ilvl="7" w:tentative="0">
      <w:start w:val="1"/>
      <w:numFmt w:val="decimal"/>
      <w:suff w:val="nothing"/>
      <w:lvlText w:val="%1.%2.%3.%4.%5.%6.%7.%8  "/>
      <w:lvlJc w:val="left"/>
      <w:pPr>
        <w:ind w:left="0" w:firstLine="0"/>
      </w:pPr>
      <w:rPr>
        <w:b/>
      </w:rPr>
    </w:lvl>
    <w:lvl w:ilvl="8" w:tentative="0">
      <w:start w:val="1"/>
      <w:numFmt w:val="decimal"/>
      <w:suff w:val="nothing"/>
      <w:lvlText w:val="%1.%2.%3.%4.%5.%6.%7.%8.%9  "/>
      <w:lvlJc w:val="left"/>
      <w:pPr>
        <w:ind w:left="0" w:firstLine="0"/>
      </w:pPr>
      <w:rPr>
        <w:b/>
      </w:rPr>
    </w:lvl>
  </w:abstractNum>
  <w:abstractNum w:abstractNumId="20">
    <w:nsid w:val="00000044"/>
    <w:multiLevelType w:val="multilevel"/>
    <w:tmpl w:val="00000044"/>
    <w:lvl w:ilvl="0" w:tentative="0">
      <w:start w:val="1"/>
      <w:numFmt w:val="none"/>
      <w:pStyle w:val="200"/>
      <w:lvlText w:val="表"/>
      <w:lvlJc w:val="left"/>
      <w:pPr>
        <w:tabs>
          <w:tab w:val="left" w:pos="360"/>
        </w:tabs>
        <w:ind w:left="0" w:firstLine="0"/>
      </w:pPr>
      <w:rPr>
        <w:rFonts w:hint="eastAsia" w:ascii="黑体" w:eastAsia="黑体"/>
        <w:b w:val="0"/>
        <w:i w:val="0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1">
    <w:nsid w:val="00000045"/>
    <w:multiLevelType w:val="multilevel"/>
    <w:tmpl w:val="00000045"/>
    <w:lvl w:ilvl="0" w:tentative="0">
      <w:start w:val="1"/>
      <w:numFmt w:val="decimal"/>
      <w:pStyle w:val="411"/>
      <w:lvlText w:val="%1."/>
      <w:lvlJc w:val="left"/>
      <w:pPr>
        <w:ind w:left="400" w:hanging="264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34" w:hanging="26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68" w:hanging="26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02" w:hanging="26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36" w:hanging="26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070" w:hanging="26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004" w:hanging="26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938" w:hanging="26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872" w:hanging="264"/>
      </w:pPr>
      <w:rPr>
        <w:rFonts w:hint="default"/>
        <w:lang w:val="zh-CN" w:eastAsia="zh-CN" w:bidi="zh-CN"/>
      </w:rPr>
    </w:lvl>
  </w:abstractNum>
  <w:abstractNum w:abstractNumId="22">
    <w:nsid w:val="0000004A"/>
    <w:multiLevelType w:val="multilevel"/>
    <w:tmpl w:val="0000004A"/>
    <w:lvl w:ilvl="0" w:tentative="0">
      <w:start w:val="8"/>
      <w:numFmt w:val="decimal"/>
      <w:pStyle w:val="227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3"/>
      <w:numFmt w:val="decimal"/>
      <w:lvlText w:val="%1.%2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2" w:tentative="0">
      <w:start w:val="1"/>
      <w:numFmt w:val="decimal"/>
      <w:lvlText w:val="18.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2160"/>
        </w:tabs>
        <w:ind w:left="2160" w:hanging="2160"/>
      </w:pPr>
      <w:rPr>
        <w:rFonts w:hint="default"/>
      </w:rPr>
    </w:lvl>
  </w:abstractNum>
  <w:abstractNum w:abstractNumId="23">
    <w:nsid w:val="0000004E"/>
    <w:multiLevelType w:val="multilevel"/>
    <w:tmpl w:val="0000004E"/>
    <w:lvl w:ilvl="0" w:tentative="0">
      <w:start w:val="1"/>
      <w:numFmt w:val="decimal"/>
      <w:pStyle w:val="218"/>
      <w:lvlText w:val="第 %1 条"/>
      <w:lvlJc w:val="left"/>
      <w:pPr>
        <w:tabs>
          <w:tab w:val="left" w:pos="425"/>
        </w:tabs>
        <w:ind w:left="425" w:hanging="425"/>
      </w:pPr>
      <w:rPr>
        <w:rFonts w:hint="default" w:ascii="Arial" w:hAnsi="Arial"/>
        <w:b/>
        <w:i w:val="0"/>
        <w:lang w:val="en-US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  <w:b w:val="0"/>
        <w:sz w:val="24"/>
        <w:szCs w:val="24"/>
      </w:rPr>
    </w:lvl>
    <w:lvl w:ilvl="2" w:tentative="0">
      <w:start w:val="1"/>
      <w:numFmt w:val="decimal"/>
      <w:lvlText w:val="%1.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356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78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99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77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202"/>
        </w:tabs>
        <w:ind w:left="5102" w:hanging="1700"/>
      </w:pPr>
      <w:rPr>
        <w:rFonts w:hint="eastAsia"/>
      </w:rPr>
    </w:lvl>
  </w:abstractNum>
  <w:abstractNum w:abstractNumId="24">
    <w:nsid w:val="00000051"/>
    <w:multiLevelType w:val="singleLevel"/>
    <w:tmpl w:val="00000051"/>
    <w:lvl w:ilvl="0" w:tentative="0">
      <w:start w:val="1"/>
      <w:numFmt w:val="upperLetter"/>
      <w:pStyle w:val="412"/>
      <w:lvlText w:val="%1．"/>
      <w:lvlJc w:val="left"/>
      <w:pPr>
        <w:tabs>
          <w:tab w:val="left" w:pos="360"/>
        </w:tabs>
        <w:ind w:left="360" w:hanging="360"/>
      </w:pPr>
      <w:rPr>
        <w:rFonts w:hint="eastAsia"/>
      </w:rPr>
    </w:lvl>
  </w:abstractNum>
  <w:abstractNum w:abstractNumId="25">
    <w:nsid w:val="00000055"/>
    <w:multiLevelType w:val="multilevel"/>
    <w:tmpl w:val="00000055"/>
    <w:lvl w:ilvl="0" w:tentative="0">
      <w:start w:val="1"/>
      <w:numFmt w:val="chineseCountingThousand"/>
      <w:pStyle w:val="280"/>
      <w:suff w:val="space"/>
      <w:lvlText w:val="第%1章"/>
      <w:lvlJc w:val="left"/>
      <w:pPr>
        <w:ind w:left="3119" w:hanging="425"/>
      </w:pPr>
      <w:rPr>
        <w:rFonts w:hint="eastAsia"/>
        <w:sz w:val="30"/>
        <w:szCs w:val="30"/>
      </w:rPr>
    </w:lvl>
    <w:lvl w:ilvl="1" w:tentative="0">
      <w:start w:val="1"/>
      <w:numFmt w:val="decimal"/>
      <w:isLgl/>
      <w:suff w:val="space"/>
      <w:lvlText w:val="%1.%2"/>
      <w:lvlJc w:val="left"/>
      <w:pPr>
        <w:ind w:left="567" w:hanging="567"/>
      </w:pPr>
      <w:rPr>
        <w:rFonts w:hint="default"/>
        <w:sz w:val="24"/>
        <w:szCs w:val="24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709" w:hanging="709"/>
      </w:pPr>
      <w:rPr>
        <w:rFonts w:hint="eastAsia"/>
        <w:color w:val="auto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6">
    <w:nsid w:val="00000057"/>
    <w:multiLevelType w:val="multilevel"/>
    <w:tmpl w:val="00000057"/>
    <w:lvl w:ilvl="0" w:tentative="0">
      <w:start w:val="1"/>
      <w:numFmt w:val="none"/>
      <w:pStyle w:val="211"/>
      <w:lvlText w:val="%1●　"/>
      <w:lvlJc w:val="left"/>
      <w:pPr>
        <w:tabs>
          <w:tab w:val="left" w:pos="760"/>
        </w:tabs>
        <w:ind w:left="717" w:hanging="317"/>
      </w:pPr>
      <w:rPr>
        <w:rFonts w:hint="eastAsia" w:ascii="宋体" w:hAnsi="Times New Roman" w:eastAsia="宋体"/>
        <w:b w:val="0"/>
        <w:i w:val="0"/>
        <w:position w:val="4"/>
        <w:sz w:val="13"/>
      </w:rPr>
    </w:lvl>
    <w:lvl w:ilvl="1" w:tentative="0">
      <w:start w:val="1"/>
      <w:numFmt w:val="lowerLetter"/>
      <w:lvlText w:val="%2)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 w:tentative="0">
      <w:start w:val="1"/>
      <w:numFmt w:val="decimal"/>
      <w:lvlText w:val="%3)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7">
    <w:nsid w:val="00000059"/>
    <w:multiLevelType w:val="multilevel"/>
    <w:tmpl w:val="00000059"/>
    <w:lvl w:ilvl="0" w:tentative="0">
      <w:start w:val="1"/>
      <w:numFmt w:val="upperLetter"/>
      <w:pStyle w:val="202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8">
    <w:nsid w:val="0000005B"/>
    <w:multiLevelType w:val="multilevel"/>
    <w:tmpl w:val="0000005B"/>
    <w:lvl w:ilvl="0" w:tentative="0">
      <w:start w:val="1"/>
      <w:numFmt w:val="bullet"/>
      <w:pStyle w:val="338"/>
      <w:lvlText w:val=""/>
      <w:lvlJc w:val="left"/>
      <w:pPr>
        <w:tabs>
          <w:tab w:val="left" w:pos="980"/>
        </w:tabs>
        <w:ind w:left="98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400"/>
        </w:tabs>
        <w:ind w:left="14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820"/>
        </w:tabs>
        <w:ind w:left="18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240"/>
        </w:tabs>
        <w:ind w:left="22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660"/>
        </w:tabs>
        <w:ind w:left="26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080"/>
        </w:tabs>
        <w:ind w:left="30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500"/>
        </w:tabs>
        <w:ind w:left="35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920"/>
        </w:tabs>
        <w:ind w:left="39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340"/>
        </w:tabs>
        <w:ind w:left="4340" w:hanging="420"/>
      </w:pPr>
      <w:rPr>
        <w:rFonts w:hint="default" w:ascii="Wingdings" w:hAnsi="Wingdings"/>
      </w:rPr>
    </w:lvl>
  </w:abstractNum>
  <w:abstractNum w:abstractNumId="29">
    <w:nsid w:val="0000005E"/>
    <w:multiLevelType w:val="multilevel"/>
    <w:tmpl w:val="0000005E"/>
    <w:lvl w:ilvl="0" w:tentative="0">
      <w:start w:val="1"/>
      <w:numFmt w:val="lowerLetter"/>
      <w:lvlText w:val="%1)"/>
      <w:lvlJc w:val="left"/>
      <w:pPr>
        <w:tabs>
          <w:tab w:val="left" w:pos="987"/>
        </w:tabs>
        <w:ind w:left="987" w:hanging="420"/>
      </w:pPr>
      <w:rPr>
        <w:rFonts w:hint="eastAsia"/>
      </w:rPr>
    </w:lvl>
    <w:lvl w:ilvl="1" w:tentative="0">
      <w:start w:val="1"/>
      <w:numFmt w:val="lowerLetter"/>
      <w:pStyle w:val="201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0">
    <w:nsid w:val="00000060"/>
    <w:multiLevelType w:val="multilevel"/>
    <w:tmpl w:val="00000060"/>
    <w:lvl w:ilvl="0" w:tentative="0">
      <w:start w:val="1"/>
      <w:numFmt w:val="none"/>
      <w:pStyle w:val="231"/>
      <w:lvlText w:val="%1注："/>
      <w:lvlJc w:val="left"/>
      <w:pPr>
        <w:tabs>
          <w:tab w:val="left" w:pos="1140"/>
        </w:tabs>
        <w:ind w:left="840" w:hanging="420"/>
      </w:pPr>
      <w:rPr>
        <w:rFonts w:hint="eastAsia" w:ascii="宋体" w:hAnsi="Times New Roman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1">
    <w:nsid w:val="00000063"/>
    <w:multiLevelType w:val="multilevel"/>
    <w:tmpl w:val="00000063"/>
    <w:lvl w:ilvl="0" w:tentative="0">
      <w:start w:val="8"/>
      <w:numFmt w:val="decimal"/>
      <w:pStyle w:val="226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3"/>
      <w:numFmt w:val="decimal"/>
      <w:lvlText w:val="%1.%2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2" w:tentative="0">
      <w:start w:val="1"/>
      <w:numFmt w:val="decimal"/>
      <w:lvlText w:val="17.1.%3"/>
      <w:lvlJc w:val="left"/>
      <w:pPr>
        <w:tabs>
          <w:tab w:val="left" w:pos="720"/>
        </w:tabs>
        <w:ind w:left="720" w:hanging="720"/>
      </w:pPr>
      <w:rPr>
        <w:rFonts w:hint="default" w:ascii="Times New Roman" w:hAnsi="Times New Roman" w:eastAsia="仿宋_GB2312" w:cs="Times New Roman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2160"/>
        </w:tabs>
        <w:ind w:left="2160" w:hanging="2160"/>
      </w:pPr>
      <w:rPr>
        <w:rFonts w:hint="default"/>
      </w:rPr>
    </w:lvl>
  </w:abstractNum>
  <w:abstractNum w:abstractNumId="32">
    <w:nsid w:val="00000064"/>
    <w:multiLevelType w:val="multilevel"/>
    <w:tmpl w:val="00000064"/>
    <w:lvl w:ilvl="0" w:tentative="0">
      <w:start w:val="1"/>
      <w:numFmt w:val="decimal"/>
      <w:lvlText w:val="1.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decimal"/>
      <w:lvlText w:val="1.%2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 w:tentative="0">
      <w:start w:val="1"/>
      <w:numFmt w:val="bullet"/>
      <w:lvlText w:val="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lowerLetter"/>
      <w:lvlText w:val="%4)"/>
      <w:lvlJc w:val="left"/>
      <w:pPr>
        <w:tabs>
          <w:tab w:val="left" w:pos="2040"/>
        </w:tabs>
        <w:ind w:left="2040" w:hanging="780"/>
      </w:pPr>
      <w:rPr>
        <w:rFonts w:hint="default"/>
      </w:rPr>
    </w:lvl>
    <w:lvl w:ilvl="4" w:tentative="0">
      <w:start w:val="1"/>
      <w:numFmt w:val="lowerLetter"/>
      <w:pStyle w:val="216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3">
    <w:nsid w:val="00000065"/>
    <w:multiLevelType w:val="singleLevel"/>
    <w:tmpl w:val="00000065"/>
    <w:lvl w:ilvl="0" w:tentative="0">
      <w:start w:val="1"/>
      <w:numFmt w:val="bullet"/>
      <w:pStyle w:val="164"/>
      <w:lvlText w:val=""/>
      <w:lvlJc w:val="left"/>
      <w:pPr>
        <w:tabs>
          <w:tab w:val="left" w:pos="1760"/>
        </w:tabs>
        <w:ind w:left="1760" w:hanging="360"/>
      </w:pPr>
      <w:rPr>
        <w:rFonts w:hint="default" w:ascii="Symbol" w:hAnsi="Symbol"/>
      </w:rPr>
    </w:lvl>
  </w:abstractNum>
  <w:abstractNum w:abstractNumId="34">
    <w:nsid w:val="00000068"/>
    <w:multiLevelType w:val="multilevel"/>
    <w:tmpl w:val="00000068"/>
    <w:lvl w:ilvl="0" w:tentative="0">
      <w:start w:val="1"/>
      <w:numFmt w:val="lowerLetter"/>
      <w:pStyle w:val="225"/>
      <w:lvlText w:val="%1)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35">
    <w:nsid w:val="00000069"/>
    <w:multiLevelType w:val="multilevel"/>
    <w:tmpl w:val="00000069"/>
    <w:lvl w:ilvl="0" w:tentative="0">
      <w:start w:val="1"/>
      <w:numFmt w:val="none"/>
      <w:pStyle w:val="210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6">
    <w:nsid w:val="208D169E"/>
    <w:multiLevelType w:val="multilevel"/>
    <w:tmpl w:val="208D169E"/>
    <w:lvl w:ilvl="0" w:tentative="0">
      <w:start w:val="1"/>
      <w:numFmt w:val="chineseCounting"/>
      <w:pStyle w:val="4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5"/>
      <w:lvlText w:val="2.%2"/>
      <w:lvlJc w:val="left"/>
      <w:pPr>
        <w:ind w:left="575" w:hanging="575"/>
      </w:pPr>
      <w:rPr>
        <w:rFonts w:hint="eastAsia" w:ascii="宋体" w:hAnsi="宋体" w:eastAsia="宋体" w:cs="宋体"/>
      </w:rPr>
    </w:lvl>
    <w:lvl w:ilvl="2" w:tentative="0">
      <w:start w:val="1"/>
      <w:numFmt w:val="decimal"/>
      <w:pStyle w:val="6"/>
      <w:isLgl/>
      <w:lvlText w:val="2.2.%3"/>
      <w:lvlJc w:val="left"/>
      <w:pPr>
        <w:ind w:left="283" w:leftChars="0" w:hanging="283" w:firstLineChars="0"/>
      </w:pPr>
      <w:rPr>
        <w:rFonts w:hint="eastAsia" w:ascii="宋体" w:hAnsi="宋体" w:eastAsia="宋体" w:cs="宋体"/>
      </w:rPr>
    </w:lvl>
    <w:lvl w:ilvl="3" w:tentative="0">
      <w:start w:val="1"/>
      <w:numFmt w:val="decimal"/>
      <w:pStyle w:val="7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8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9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10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1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2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abstractNum w:abstractNumId="37">
    <w:nsid w:val="60086E1A"/>
    <w:multiLevelType w:val="singleLevel"/>
    <w:tmpl w:val="60086E1A"/>
    <w:lvl w:ilvl="0" w:tentative="0">
      <w:start w:val="1"/>
      <w:numFmt w:val="bullet"/>
      <w:pStyle w:val="15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 w:cs="Times New Roman"/>
      </w:rPr>
    </w:lvl>
  </w:abstractNum>
  <w:num w:numId="1">
    <w:abstractNumId w:val="36"/>
  </w:num>
  <w:num w:numId="2">
    <w:abstractNumId w:val="37"/>
  </w:num>
  <w:num w:numId="3">
    <w:abstractNumId w:val="0"/>
  </w:num>
  <w:num w:numId="4">
    <w:abstractNumId w:val="7"/>
  </w:num>
  <w:num w:numId="5">
    <w:abstractNumId w:val="1"/>
  </w:num>
  <w:num w:numId="6">
    <w:abstractNumId w:val="33"/>
  </w:num>
  <w:num w:numId="7">
    <w:abstractNumId w:val="8"/>
  </w:num>
  <w:num w:numId="8">
    <w:abstractNumId w:val="20"/>
  </w:num>
  <w:num w:numId="9">
    <w:abstractNumId w:val="29"/>
  </w:num>
  <w:num w:numId="10">
    <w:abstractNumId w:val="27"/>
  </w:num>
  <w:num w:numId="11">
    <w:abstractNumId w:val="16"/>
  </w:num>
  <w:num w:numId="12">
    <w:abstractNumId w:val="18"/>
  </w:num>
  <w:num w:numId="13">
    <w:abstractNumId w:val="35"/>
  </w:num>
  <w:num w:numId="14">
    <w:abstractNumId w:val="26"/>
  </w:num>
  <w:num w:numId="15">
    <w:abstractNumId w:val="32"/>
  </w:num>
  <w:num w:numId="16">
    <w:abstractNumId w:val="23"/>
  </w:num>
  <w:num w:numId="17">
    <w:abstractNumId w:val="4"/>
  </w:num>
  <w:num w:numId="18">
    <w:abstractNumId w:val="11"/>
  </w:num>
  <w:num w:numId="19">
    <w:abstractNumId w:val="34"/>
  </w:num>
  <w:num w:numId="20">
    <w:abstractNumId w:val="31"/>
  </w:num>
  <w:num w:numId="21">
    <w:abstractNumId w:val="22"/>
  </w:num>
  <w:num w:numId="22">
    <w:abstractNumId w:val="10"/>
  </w:num>
  <w:num w:numId="23">
    <w:abstractNumId w:val="17"/>
  </w:num>
  <w:num w:numId="24">
    <w:abstractNumId w:val="30"/>
  </w:num>
  <w:num w:numId="25">
    <w:abstractNumId w:val="6"/>
  </w:num>
  <w:num w:numId="26">
    <w:abstractNumId w:val="14"/>
  </w:num>
  <w:num w:numId="27">
    <w:abstractNumId w:val="25"/>
  </w:num>
  <w:num w:numId="28">
    <w:abstractNumId w:val="28"/>
  </w:num>
  <w:num w:numId="29">
    <w:abstractNumId w:val="3"/>
  </w:num>
  <w:num w:numId="30">
    <w:abstractNumId w:val="2"/>
  </w:num>
  <w:num w:numId="31">
    <w:abstractNumId w:val="5"/>
  </w:num>
  <w:num w:numId="32">
    <w:abstractNumId w:val="21"/>
  </w:num>
  <w:num w:numId="33">
    <w:abstractNumId w:val="24"/>
  </w:num>
  <w:num w:numId="34">
    <w:abstractNumId w:val="12"/>
  </w:num>
  <w:num w:numId="35">
    <w:abstractNumId w:val="9"/>
  </w:num>
  <w:num w:numId="36">
    <w:abstractNumId w:val="15"/>
  </w:num>
  <w:num w:numId="37">
    <w:abstractNumId w:val="13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hideSpellingErrors/>
  <w:documentProtection w:enforcement="0"/>
  <w:defaultTabStop w:val="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8C2"/>
    <w:rsid w:val="00015AA9"/>
    <w:rsid w:val="00040931"/>
    <w:rsid w:val="000634C7"/>
    <w:rsid w:val="00070B08"/>
    <w:rsid w:val="00071E65"/>
    <w:rsid w:val="000916D3"/>
    <w:rsid w:val="000B3FCE"/>
    <w:rsid w:val="000F41C0"/>
    <w:rsid w:val="001273F2"/>
    <w:rsid w:val="0013198D"/>
    <w:rsid w:val="0015130D"/>
    <w:rsid w:val="001704CE"/>
    <w:rsid w:val="00170CE0"/>
    <w:rsid w:val="00170DD1"/>
    <w:rsid w:val="00203320"/>
    <w:rsid w:val="002318A0"/>
    <w:rsid w:val="00251316"/>
    <w:rsid w:val="00263D1C"/>
    <w:rsid w:val="002644BE"/>
    <w:rsid w:val="00280ED0"/>
    <w:rsid w:val="002818F5"/>
    <w:rsid w:val="00284F7E"/>
    <w:rsid w:val="00293540"/>
    <w:rsid w:val="00294296"/>
    <w:rsid w:val="0029477F"/>
    <w:rsid w:val="002B328B"/>
    <w:rsid w:val="002B3785"/>
    <w:rsid w:val="002E5262"/>
    <w:rsid w:val="0030325E"/>
    <w:rsid w:val="00325491"/>
    <w:rsid w:val="003319F9"/>
    <w:rsid w:val="00367025"/>
    <w:rsid w:val="00391B3B"/>
    <w:rsid w:val="00392C1C"/>
    <w:rsid w:val="003B49F5"/>
    <w:rsid w:val="003C619B"/>
    <w:rsid w:val="003D4CB3"/>
    <w:rsid w:val="003D5D4B"/>
    <w:rsid w:val="003E2672"/>
    <w:rsid w:val="003F2306"/>
    <w:rsid w:val="004105B9"/>
    <w:rsid w:val="00427F08"/>
    <w:rsid w:val="0043212E"/>
    <w:rsid w:val="00432DA9"/>
    <w:rsid w:val="00435571"/>
    <w:rsid w:val="004567FA"/>
    <w:rsid w:val="004631EF"/>
    <w:rsid w:val="00475A26"/>
    <w:rsid w:val="0047727B"/>
    <w:rsid w:val="00492B3C"/>
    <w:rsid w:val="004A33E1"/>
    <w:rsid w:val="004A3BBC"/>
    <w:rsid w:val="004D72A5"/>
    <w:rsid w:val="004F2D86"/>
    <w:rsid w:val="004F38F1"/>
    <w:rsid w:val="0051497E"/>
    <w:rsid w:val="00522492"/>
    <w:rsid w:val="00525786"/>
    <w:rsid w:val="00527694"/>
    <w:rsid w:val="00552419"/>
    <w:rsid w:val="00581D91"/>
    <w:rsid w:val="00584FCA"/>
    <w:rsid w:val="005A38A4"/>
    <w:rsid w:val="005A423B"/>
    <w:rsid w:val="005E3DE7"/>
    <w:rsid w:val="005E5DFD"/>
    <w:rsid w:val="006216EC"/>
    <w:rsid w:val="006251B5"/>
    <w:rsid w:val="00627B30"/>
    <w:rsid w:val="00695277"/>
    <w:rsid w:val="006E1B0E"/>
    <w:rsid w:val="006F6AE8"/>
    <w:rsid w:val="007012E7"/>
    <w:rsid w:val="00706FA1"/>
    <w:rsid w:val="0072539E"/>
    <w:rsid w:val="007259AB"/>
    <w:rsid w:val="007348C2"/>
    <w:rsid w:val="007416EC"/>
    <w:rsid w:val="00760B0B"/>
    <w:rsid w:val="007704FE"/>
    <w:rsid w:val="00772453"/>
    <w:rsid w:val="00774771"/>
    <w:rsid w:val="007747EE"/>
    <w:rsid w:val="00776054"/>
    <w:rsid w:val="00784C8B"/>
    <w:rsid w:val="007A5DE8"/>
    <w:rsid w:val="007B0F1F"/>
    <w:rsid w:val="007C14DD"/>
    <w:rsid w:val="007E7957"/>
    <w:rsid w:val="00812A2F"/>
    <w:rsid w:val="00813AEF"/>
    <w:rsid w:val="0084277D"/>
    <w:rsid w:val="00852A42"/>
    <w:rsid w:val="00871959"/>
    <w:rsid w:val="00871B55"/>
    <w:rsid w:val="008818D5"/>
    <w:rsid w:val="00883FBA"/>
    <w:rsid w:val="00891F80"/>
    <w:rsid w:val="008A2383"/>
    <w:rsid w:val="008B408D"/>
    <w:rsid w:val="008C2190"/>
    <w:rsid w:val="008C3C97"/>
    <w:rsid w:val="008E7D4B"/>
    <w:rsid w:val="00905A10"/>
    <w:rsid w:val="00906FDC"/>
    <w:rsid w:val="00915F98"/>
    <w:rsid w:val="00932E19"/>
    <w:rsid w:val="00933901"/>
    <w:rsid w:val="00941C36"/>
    <w:rsid w:val="0094209D"/>
    <w:rsid w:val="00957A70"/>
    <w:rsid w:val="00960DE3"/>
    <w:rsid w:val="00980F19"/>
    <w:rsid w:val="009A188C"/>
    <w:rsid w:val="009A4A44"/>
    <w:rsid w:val="009B52A5"/>
    <w:rsid w:val="009D0B29"/>
    <w:rsid w:val="009D29A5"/>
    <w:rsid w:val="00A53A3B"/>
    <w:rsid w:val="00A53BD7"/>
    <w:rsid w:val="00A60F1D"/>
    <w:rsid w:val="00A61A3B"/>
    <w:rsid w:val="00A71339"/>
    <w:rsid w:val="00A80C99"/>
    <w:rsid w:val="00A842EE"/>
    <w:rsid w:val="00A87FF3"/>
    <w:rsid w:val="00AA42A9"/>
    <w:rsid w:val="00AA442C"/>
    <w:rsid w:val="00AF5DEC"/>
    <w:rsid w:val="00B0130B"/>
    <w:rsid w:val="00B0466A"/>
    <w:rsid w:val="00B10AB9"/>
    <w:rsid w:val="00B2298E"/>
    <w:rsid w:val="00B4798F"/>
    <w:rsid w:val="00B54C21"/>
    <w:rsid w:val="00B600FF"/>
    <w:rsid w:val="00B81B80"/>
    <w:rsid w:val="00B84B71"/>
    <w:rsid w:val="00B8539C"/>
    <w:rsid w:val="00BC59C6"/>
    <w:rsid w:val="00BD1456"/>
    <w:rsid w:val="00BD19E4"/>
    <w:rsid w:val="00BE59AA"/>
    <w:rsid w:val="00BF26B3"/>
    <w:rsid w:val="00C024EE"/>
    <w:rsid w:val="00C23624"/>
    <w:rsid w:val="00C26CDE"/>
    <w:rsid w:val="00C3605B"/>
    <w:rsid w:val="00C719B3"/>
    <w:rsid w:val="00C7365D"/>
    <w:rsid w:val="00C759F5"/>
    <w:rsid w:val="00C85247"/>
    <w:rsid w:val="00C85E72"/>
    <w:rsid w:val="00D03476"/>
    <w:rsid w:val="00D32A98"/>
    <w:rsid w:val="00D55A30"/>
    <w:rsid w:val="00D57723"/>
    <w:rsid w:val="00D615A1"/>
    <w:rsid w:val="00D71F61"/>
    <w:rsid w:val="00D7564C"/>
    <w:rsid w:val="00D80DEE"/>
    <w:rsid w:val="00D84BE8"/>
    <w:rsid w:val="00DB223C"/>
    <w:rsid w:val="00DD17ED"/>
    <w:rsid w:val="00DF157A"/>
    <w:rsid w:val="00E0005D"/>
    <w:rsid w:val="00E1307E"/>
    <w:rsid w:val="00E225FB"/>
    <w:rsid w:val="00E3150A"/>
    <w:rsid w:val="00E37F57"/>
    <w:rsid w:val="00E40142"/>
    <w:rsid w:val="00E456CF"/>
    <w:rsid w:val="00E51D85"/>
    <w:rsid w:val="00E53D61"/>
    <w:rsid w:val="00E80BAE"/>
    <w:rsid w:val="00F37296"/>
    <w:rsid w:val="00F374AD"/>
    <w:rsid w:val="00F443E3"/>
    <w:rsid w:val="00F61374"/>
    <w:rsid w:val="00F65ECD"/>
    <w:rsid w:val="00F74A78"/>
    <w:rsid w:val="00F87C3F"/>
    <w:rsid w:val="00F91BCD"/>
    <w:rsid w:val="00F94949"/>
    <w:rsid w:val="00FA48C4"/>
    <w:rsid w:val="00FA491C"/>
    <w:rsid w:val="00FB6641"/>
    <w:rsid w:val="00FE5AD6"/>
    <w:rsid w:val="00FF1E36"/>
    <w:rsid w:val="01292FE8"/>
    <w:rsid w:val="0165755F"/>
    <w:rsid w:val="01AB2541"/>
    <w:rsid w:val="01ED1D5E"/>
    <w:rsid w:val="02264E78"/>
    <w:rsid w:val="0229083D"/>
    <w:rsid w:val="024E329D"/>
    <w:rsid w:val="02DA1CF4"/>
    <w:rsid w:val="034355D0"/>
    <w:rsid w:val="0373541A"/>
    <w:rsid w:val="03CD2EDC"/>
    <w:rsid w:val="040C74D4"/>
    <w:rsid w:val="04495BED"/>
    <w:rsid w:val="04522BC0"/>
    <w:rsid w:val="04D25FBA"/>
    <w:rsid w:val="050F2534"/>
    <w:rsid w:val="05245A02"/>
    <w:rsid w:val="05A84DE3"/>
    <w:rsid w:val="05F34F3A"/>
    <w:rsid w:val="06547128"/>
    <w:rsid w:val="0667600B"/>
    <w:rsid w:val="067A4B5D"/>
    <w:rsid w:val="06AD2175"/>
    <w:rsid w:val="076C424A"/>
    <w:rsid w:val="07882FE9"/>
    <w:rsid w:val="07F73386"/>
    <w:rsid w:val="084C745F"/>
    <w:rsid w:val="08B91FD1"/>
    <w:rsid w:val="091672AE"/>
    <w:rsid w:val="09215016"/>
    <w:rsid w:val="09216F99"/>
    <w:rsid w:val="094F3EB9"/>
    <w:rsid w:val="0964603E"/>
    <w:rsid w:val="09AD66A7"/>
    <w:rsid w:val="09B056AF"/>
    <w:rsid w:val="09F868EB"/>
    <w:rsid w:val="0A0E6D9C"/>
    <w:rsid w:val="0A1D1E5D"/>
    <w:rsid w:val="0A8F652E"/>
    <w:rsid w:val="0A913225"/>
    <w:rsid w:val="0ABB2984"/>
    <w:rsid w:val="0BBA49E2"/>
    <w:rsid w:val="0BE13439"/>
    <w:rsid w:val="0C22132D"/>
    <w:rsid w:val="0C48766E"/>
    <w:rsid w:val="0D221EB0"/>
    <w:rsid w:val="0E121818"/>
    <w:rsid w:val="0E9F6C67"/>
    <w:rsid w:val="0F1E70E3"/>
    <w:rsid w:val="0F532B2F"/>
    <w:rsid w:val="0F7D04B0"/>
    <w:rsid w:val="10046AC0"/>
    <w:rsid w:val="107165AD"/>
    <w:rsid w:val="115A43B7"/>
    <w:rsid w:val="11611671"/>
    <w:rsid w:val="11805465"/>
    <w:rsid w:val="11966B02"/>
    <w:rsid w:val="11DB459C"/>
    <w:rsid w:val="12203AF5"/>
    <w:rsid w:val="12345ECE"/>
    <w:rsid w:val="12715FAE"/>
    <w:rsid w:val="1290002E"/>
    <w:rsid w:val="129F4A7C"/>
    <w:rsid w:val="12CB283C"/>
    <w:rsid w:val="1328320E"/>
    <w:rsid w:val="1338663A"/>
    <w:rsid w:val="13643960"/>
    <w:rsid w:val="13645C6D"/>
    <w:rsid w:val="13677840"/>
    <w:rsid w:val="13791AE8"/>
    <w:rsid w:val="13815719"/>
    <w:rsid w:val="13D73168"/>
    <w:rsid w:val="13DF7A9A"/>
    <w:rsid w:val="13E15FF6"/>
    <w:rsid w:val="14117786"/>
    <w:rsid w:val="14A05135"/>
    <w:rsid w:val="14A30CA4"/>
    <w:rsid w:val="14AC4C1C"/>
    <w:rsid w:val="14B435FC"/>
    <w:rsid w:val="152B1E2C"/>
    <w:rsid w:val="153C4750"/>
    <w:rsid w:val="155B5D1D"/>
    <w:rsid w:val="156C4D92"/>
    <w:rsid w:val="158A5176"/>
    <w:rsid w:val="15924F8C"/>
    <w:rsid w:val="15BE1F4C"/>
    <w:rsid w:val="16970680"/>
    <w:rsid w:val="16D27AA7"/>
    <w:rsid w:val="171D06FB"/>
    <w:rsid w:val="1771438C"/>
    <w:rsid w:val="179565B2"/>
    <w:rsid w:val="17966299"/>
    <w:rsid w:val="17D148C8"/>
    <w:rsid w:val="17DE755D"/>
    <w:rsid w:val="183B733C"/>
    <w:rsid w:val="183C2F7E"/>
    <w:rsid w:val="18B1515D"/>
    <w:rsid w:val="19434505"/>
    <w:rsid w:val="195834DC"/>
    <w:rsid w:val="19967767"/>
    <w:rsid w:val="1A1150B6"/>
    <w:rsid w:val="1A2B3BAF"/>
    <w:rsid w:val="1A56683F"/>
    <w:rsid w:val="1A950AF7"/>
    <w:rsid w:val="1AB447F0"/>
    <w:rsid w:val="1B7A1DA6"/>
    <w:rsid w:val="1BB87B0E"/>
    <w:rsid w:val="1BE609C3"/>
    <w:rsid w:val="1C4C43EA"/>
    <w:rsid w:val="1C522820"/>
    <w:rsid w:val="1CE3028F"/>
    <w:rsid w:val="1D0E00AD"/>
    <w:rsid w:val="1D2552A1"/>
    <w:rsid w:val="1D4C5A6C"/>
    <w:rsid w:val="1D7B4700"/>
    <w:rsid w:val="1DCC1B0B"/>
    <w:rsid w:val="1EA670B4"/>
    <w:rsid w:val="1EB02A07"/>
    <w:rsid w:val="1ED9750D"/>
    <w:rsid w:val="1F423E4E"/>
    <w:rsid w:val="1F5F1F25"/>
    <w:rsid w:val="1F65440F"/>
    <w:rsid w:val="1F766A8D"/>
    <w:rsid w:val="1FC7084F"/>
    <w:rsid w:val="20165F7C"/>
    <w:rsid w:val="20516CBA"/>
    <w:rsid w:val="205B5399"/>
    <w:rsid w:val="205C0BD7"/>
    <w:rsid w:val="20BF0F3D"/>
    <w:rsid w:val="20DD3693"/>
    <w:rsid w:val="21700994"/>
    <w:rsid w:val="21BD2BEF"/>
    <w:rsid w:val="22A743C9"/>
    <w:rsid w:val="22FF5175"/>
    <w:rsid w:val="23002E4A"/>
    <w:rsid w:val="231A089F"/>
    <w:rsid w:val="238A27BE"/>
    <w:rsid w:val="23BC6C10"/>
    <w:rsid w:val="240E5AC2"/>
    <w:rsid w:val="24586A12"/>
    <w:rsid w:val="247D5E2E"/>
    <w:rsid w:val="24972952"/>
    <w:rsid w:val="24E45170"/>
    <w:rsid w:val="24F00BB8"/>
    <w:rsid w:val="24FB5D69"/>
    <w:rsid w:val="250D5A97"/>
    <w:rsid w:val="257639E1"/>
    <w:rsid w:val="258B37EE"/>
    <w:rsid w:val="25B142B1"/>
    <w:rsid w:val="260D06E0"/>
    <w:rsid w:val="2614484E"/>
    <w:rsid w:val="261E6630"/>
    <w:rsid w:val="264035A9"/>
    <w:rsid w:val="269A0A1E"/>
    <w:rsid w:val="269C2ADB"/>
    <w:rsid w:val="27477FC2"/>
    <w:rsid w:val="27524E37"/>
    <w:rsid w:val="276A6662"/>
    <w:rsid w:val="27886167"/>
    <w:rsid w:val="27C4148F"/>
    <w:rsid w:val="28223523"/>
    <w:rsid w:val="2841262E"/>
    <w:rsid w:val="2843199B"/>
    <w:rsid w:val="284E1985"/>
    <w:rsid w:val="28714F39"/>
    <w:rsid w:val="288C0016"/>
    <w:rsid w:val="28A03ED9"/>
    <w:rsid w:val="28AF3762"/>
    <w:rsid w:val="290466B8"/>
    <w:rsid w:val="2915677F"/>
    <w:rsid w:val="294562FC"/>
    <w:rsid w:val="29C062FF"/>
    <w:rsid w:val="29C3466F"/>
    <w:rsid w:val="29C8152E"/>
    <w:rsid w:val="29D36B14"/>
    <w:rsid w:val="29E05140"/>
    <w:rsid w:val="2A4546D4"/>
    <w:rsid w:val="2A514E05"/>
    <w:rsid w:val="2A7A2684"/>
    <w:rsid w:val="2A895B89"/>
    <w:rsid w:val="2B326C8B"/>
    <w:rsid w:val="2B5865CD"/>
    <w:rsid w:val="2B9D3F2A"/>
    <w:rsid w:val="2BAB7AC3"/>
    <w:rsid w:val="2C552FB3"/>
    <w:rsid w:val="2C6374DA"/>
    <w:rsid w:val="2C921434"/>
    <w:rsid w:val="2CED7BD6"/>
    <w:rsid w:val="2D006EAE"/>
    <w:rsid w:val="2DA74993"/>
    <w:rsid w:val="2DBF1F90"/>
    <w:rsid w:val="2DD3439D"/>
    <w:rsid w:val="2E1E6161"/>
    <w:rsid w:val="2E3709CB"/>
    <w:rsid w:val="2E4F1995"/>
    <w:rsid w:val="2EF54291"/>
    <w:rsid w:val="2F232B87"/>
    <w:rsid w:val="2F2616BB"/>
    <w:rsid w:val="2F590F43"/>
    <w:rsid w:val="2FC37DED"/>
    <w:rsid w:val="315407E2"/>
    <w:rsid w:val="31691F16"/>
    <w:rsid w:val="31820C9E"/>
    <w:rsid w:val="31CD10F7"/>
    <w:rsid w:val="31DB1896"/>
    <w:rsid w:val="321F68AC"/>
    <w:rsid w:val="32F815FE"/>
    <w:rsid w:val="333C00DC"/>
    <w:rsid w:val="33666C61"/>
    <w:rsid w:val="33C26E4E"/>
    <w:rsid w:val="340A34EA"/>
    <w:rsid w:val="34437D43"/>
    <w:rsid w:val="346D7897"/>
    <w:rsid w:val="349C0FCA"/>
    <w:rsid w:val="34BF70B6"/>
    <w:rsid w:val="352A5B08"/>
    <w:rsid w:val="358B35A1"/>
    <w:rsid w:val="35F875D1"/>
    <w:rsid w:val="36473FE9"/>
    <w:rsid w:val="36666019"/>
    <w:rsid w:val="36E27369"/>
    <w:rsid w:val="36FB56C9"/>
    <w:rsid w:val="36FC4C04"/>
    <w:rsid w:val="37130EF9"/>
    <w:rsid w:val="376B30DD"/>
    <w:rsid w:val="379664EF"/>
    <w:rsid w:val="37E439A2"/>
    <w:rsid w:val="37F9449F"/>
    <w:rsid w:val="380564F4"/>
    <w:rsid w:val="3843079C"/>
    <w:rsid w:val="384678E0"/>
    <w:rsid w:val="387B1B99"/>
    <w:rsid w:val="39512035"/>
    <w:rsid w:val="395D26C1"/>
    <w:rsid w:val="39ED2DB6"/>
    <w:rsid w:val="3A3614DF"/>
    <w:rsid w:val="3A3A0436"/>
    <w:rsid w:val="3A802D73"/>
    <w:rsid w:val="3A8C66EE"/>
    <w:rsid w:val="3B675D5A"/>
    <w:rsid w:val="3B685E83"/>
    <w:rsid w:val="3B947526"/>
    <w:rsid w:val="3BD74BF9"/>
    <w:rsid w:val="3BD7773D"/>
    <w:rsid w:val="3BF768E0"/>
    <w:rsid w:val="3C067CFF"/>
    <w:rsid w:val="3C882D0F"/>
    <w:rsid w:val="3CAD4D9B"/>
    <w:rsid w:val="3CB41C37"/>
    <w:rsid w:val="3CC94840"/>
    <w:rsid w:val="3D7309E6"/>
    <w:rsid w:val="3D9E2F0C"/>
    <w:rsid w:val="3DF0213B"/>
    <w:rsid w:val="3E4177A2"/>
    <w:rsid w:val="3E730FC5"/>
    <w:rsid w:val="3F1A43A9"/>
    <w:rsid w:val="3F1F0CB7"/>
    <w:rsid w:val="3F585C79"/>
    <w:rsid w:val="3F7057B1"/>
    <w:rsid w:val="3F71566B"/>
    <w:rsid w:val="3FE37C00"/>
    <w:rsid w:val="40246377"/>
    <w:rsid w:val="40F6224E"/>
    <w:rsid w:val="411D057C"/>
    <w:rsid w:val="41AE3E76"/>
    <w:rsid w:val="42182E2E"/>
    <w:rsid w:val="42251081"/>
    <w:rsid w:val="423207A8"/>
    <w:rsid w:val="42391AA1"/>
    <w:rsid w:val="430713DA"/>
    <w:rsid w:val="434F3361"/>
    <w:rsid w:val="4359038F"/>
    <w:rsid w:val="43E7035C"/>
    <w:rsid w:val="44186034"/>
    <w:rsid w:val="453D2EB3"/>
    <w:rsid w:val="45846394"/>
    <w:rsid w:val="46160C69"/>
    <w:rsid w:val="4627556F"/>
    <w:rsid w:val="46534B62"/>
    <w:rsid w:val="46557A26"/>
    <w:rsid w:val="46F356EE"/>
    <w:rsid w:val="470532F8"/>
    <w:rsid w:val="471B5BA3"/>
    <w:rsid w:val="47720841"/>
    <w:rsid w:val="47E36D56"/>
    <w:rsid w:val="47EC7CBE"/>
    <w:rsid w:val="48002F45"/>
    <w:rsid w:val="48A97130"/>
    <w:rsid w:val="48CD45B1"/>
    <w:rsid w:val="48D53AD5"/>
    <w:rsid w:val="48FE008E"/>
    <w:rsid w:val="492D1116"/>
    <w:rsid w:val="498E5FBB"/>
    <w:rsid w:val="49955CFD"/>
    <w:rsid w:val="49BF1306"/>
    <w:rsid w:val="49D6526E"/>
    <w:rsid w:val="4AA31A83"/>
    <w:rsid w:val="4AAA7556"/>
    <w:rsid w:val="4B7649D1"/>
    <w:rsid w:val="4B84076C"/>
    <w:rsid w:val="4B881453"/>
    <w:rsid w:val="4BA80E8C"/>
    <w:rsid w:val="4BDB4253"/>
    <w:rsid w:val="4BFE6412"/>
    <w:rsid w:val="4C7102D3"/>
    <w:rsid w:val="4C824FA4"/>
    <w:rsid w:val="4CD03976"/>
    <w:rsid w:val="4CD7006C"/>
    <w:rsid w:val="4CDA3398"/>
    <w:rsid w:val="4D4D42F0"/>
    <w:rsid w:val="4D5B0305"/>
    <w:rsid w:val="4D60551A"/>
    <w:rsid w:val="4D664076"/>
    <w:rsid w:val="4E3D798F"/>
    <w:rsid w:val="4E9154C3"/>
    <w:rsid w:val="4F0E0FC0"/>
    <w:rsid w:val="4F3116AD"/>
    <w:rsid w:val="4F8736A9"/>
    <w:rsid w:val="4FEB72EB"/>
    <w:rsid w:val="501A2A92"/>
    <w:rsid w:val="502C0DB3"/>
    <w:rsid w:val="502D5B8E"/>
    <w:rsid w:val="503C2759"/>
    <w:rsid w:val="5040625E"/>
    <w:rsid w:val="50582DBC"/>
    <w:rsid w:val="506660B6"/>
    <w:rsid w:val="5086757A"/>
    <w:rsid w:val="50CA386F"/>
    <w:rsid w:val="50ED4484"/>
    <w:rsid w:val="513C053A"/>
    <w:rsid w:val="51434CC9"/>
    <w:rsid w:val="51883465"/>
    <w:rsid w:val="51E05778"/>
    <w:rsid w:val="51E3565A"/>
    <w:rsid w:val="52015E58"/>
    <w:rsid w:val="520D6151"/>
    <w:rsid w:val="522E2270"/>
    <w:rsid w:val="52631384"/>
    <w:rsid w:val="526B7962"/>
    <w:rsid w:val="527713A2"/>
    <w:rsid w:val="52CE0F35"/>
    <w:rsid w:val="530935E7"/>
    <w:rsid w:val="53EF6AB2"/>
    <w:rsid w:val="54B416E5"/>
    <w:rsid w:val="54C44D59"/>
    <w:rsid w:val="54E823DC"/>
    <w:rsid w:val="550B5E6F"/>
    <w:rsid w:val="55175E60"/>
    <w:rsid w:val="55551FF9"/>
    <w:rsid w:val="55796753"/>
    <w:rsid w:val="55863DEE"/>
    <w:rsid w:val="560F3C22"/>
    <w:rsid w:val="567C324D"/>
    <w:rsid w:val="579161D0"/>
    <w:rsid w:val="57AC08E6"/>
    <w:rsid w:val="57B4338C"/>
    <w:rsid w:val="57EC46B5"/>
    <w:rsid w:val="580C4CBC"/>
    <w:rsid w:val="58357B9E"/>
    <w:rsid w:val="585944A3"/>
    <w:rsid w:val="59DE2442"/>
    <w:rsid w:val="5A0B15A5"/>
    <w:rsid w:val="5A6E691D"/>
    <w:rsid w:val="5A730A1C"/>
    <w:rsid w:val="5B9A183C"/>
    <w:rsid w:val="5C065BBF"/>
    <w:rsid w:val="5C125F12"/>
    <w:rsid w:val="5C357DE9"/>
    <w:rsid w:val="5CB63FAB"/>
    <w:rsid w:val="5CBE4C8A"/>
    <w:rsid w:val="5CCC3BDE"/>
    <w:rsid w:val="5D254CCB"/>
    <w:rsid w:val="5DEB7531"/>
    <w:rsid w:val="5E733B92"/>
    <w:rsid w:val="5EAC2DD2"/>
    <w:rsid w:val="5EBE556C"/>
    <w:rsid w:val="5F480A78"/>
    <w:rsid w:val="5F866901"/>
    <w:rsid w:val="5F964840"/>
    <w:rsid w:val="601B0377"/>
    <w:rsid w:val="60890F25"/>
    <w:rsid w:val="615007F1"/>
    <w:rsid w:val="616E1BD5"/>
    <w:rsid w:val="61C24117"/>
    <w:rsid w:val="61FF576A"/>
    <w:rsid w:val="625944AD"/>
    <w:rsid w:val="6260092E"/>
    <w:rsid w:val="62883D9D"/>
    <w:rsid w:val="62894402"/>
    <w:rsid w:val="62E04C59"/>
    <w:rsid w:val="635B71E5"/>
    <w:rsid w:val="63D76CAF"/>
    <w:rsid w:val="63ED23C3"/>
    <w:rsid w:val="644C38F6"/>
    <w:rsid w:val="648D488F"/>
    <w:rsid w:val="64FD326D"/>
    <w:rsid w:val="650D703F"/>
    <w:rsid w:val="654615F0"/>
    <w:rsid w:val="659F2404"/>
    <w:rsid w:val="65C1369F"/>
    <w:rsid w:val="65CE7C7B"/>
    <w:rsid w:val="65D23AC4"/>
    <w:rsid w:val="65D929FF"/>
    <w:rsid w:val="66092B23"/>
    <w:rsid w:val="661B7A72"/>
    <w:rsid w:val="667B03CB"/>
    <w:rsid w:val="669240FC"/>
    <w:rsid w:val="66C60BB1"/>
    <w:rsid w:val="67445650"/>
    <w:rsid w:val="67A87A58"/>
    <w:rsid w:val="67CC51EA"/>
    <w:rsid w:val="68157488"/>
    <w:rsid w:val="686A7F6E"/>
    <w:rsid w:val="69122093"/>
    <w:rsid w:val="69380404"/>
    <w:rsid w:val="69415F39"/>
    <w:rsid w:val="6955320E"/>
    <w:rsid w:val="69891AE1"/>
    <w:rsid w:val="69CD1A24"/>
    <w:rsid w:val="6A184FD6"/>
    <w:rsid w:val="6A385EC4"/>
    <w:rsid w:val="6A74456A"/>
    <w:rsid w:val="6AB21531"/>
    <w:rsid w:val="6AB354DB"/>
    <w:rsid w:val="6BB873C2"/>
    <w:rsid w:val="6BE90133"/>
    <w:rsid w:val="6CA95040"/>
    <w:rsid w:val="6D146360"/>
    <w:rsid w:val="6D1D7171"/>
    <w:rsid w:val="6D2F2710"/>
    <w:rsid w:val="6D465280"/>
    <w:rsid w:val="6E2178DC"/>
    <w:rsid w:val="6E5C5F74"/>
    <w:rsid w:val="6E641F14"/>
    <w:rsid w:val="6E7031D0"/>
    <w:rsid w:val="6E8C2038"/>
    <w:rsid w:val="6E8D1B86"/>
    <w:rsid w:val="6EA813DC"/>
    <w:rsid w:val="6EB744BF"/>
    <w:rsid w:val="6EB77A95"/>
    <w:rsid w:val="6ECB6AE6"/>
    <w:rsid w:val="6F4A389A"/>
    <w:rsid w:val="6F7C5D28"/>
    <w:rsid w:val="6F9C639B"/>
    <w:rsid w:val="6FA76622"/>
    <w:rsid w:val="6FC14410"/>
    <w:rsid w:val="6FCB1C7F"/>
    <w:rsid w:val="6FCF53C9"/>
    <w:rsid w:val="6FF66609"/>
    <w:rsid w:val="70326FD6"/>
    <w:rsid w:val="705C348A"/>
    <w:rsid w:val="70F46064"/>
    <w:rsid w:val="71632898"/>
    <w:rsid w:val="7164186C"/>
    <w:rsid w:val="71752777"/>
    <w:rsid w:val="719E4840"/>
    <w:rsid w:val="71C26560"/>
    <w:rsid w:val="71CB2BA3"/>
    <w:rsid w:val="71DD474F"/>
    <w:rsid w:val="71E83647"/>
    <w:rsid w:val="720F7982"/>
    <w:rsid w:val="72272422"/>
    <w:rsid w:val="724446E8"/>
    <w:rsid w:val="729B29FC"/>
    <w:rsid w:val="72E35941"/>
    <w:rsid w:val="72EF7F6C"/>
    <w:rsid w:val="73533A44"/>
    <w:rsid w:val="73652904"/>
    <w:rsid w:val="73B144D5"/>
    <w:rsid w:val="748E6811"/>
    <w:rsid w:val="74A16DD5"/>
    <w:rsid w:val="74CE62DA"/>
    <w:rsid w:val="75602AB6"/>
    <w:rsid w:val="76531BF2"/>
    <w:rsid w:val="76796DC6"/>
    <w:rsid w:val="77B821A1"/>
    <w:rsid w:val="77FB16BD"/>
    <w:rsid w:val="78231A2D"/>
    <w:rsid w:val="785B692A"/>
    <w:rsid w:val="78BC3B69"/>
    <w:rsid w:val="78F3566F"/>
    <w:rsid w:val="790D5840"/>
    <w:rsid w:val="79155C36"/>
    <w:rsid w:val="792215FB"/>
    <w:rsid w:val="79462820"/>
    <w:rsid w:val="79642420"/>
    <w:rsid w:val="797B5EE7"/>
    <w:rsid w:val="79C21E02"/>
    <w:rsid w:val="79D82059"/>
    <w:rsid w:val="7A076EEB"/>
    <w:rsid w:val="7A3B482C"/>
    <w:rsid w:val="7A4C1417"/>
    <w:rsid w:val="7A757DF0"/>
    <w:rsid w:val="7A7C540B"/>
    <w:rsid w:val="7ACF4CBB"/>
    <w:rsid w:val="7AD643F2"/>
    <w:rsid w:val="7B2D56D8"/>
    <w:rsid w:val="7B3B3A53"/>
    <w:rsid w:val="7B5E61CB"/>
    <w:rsid w:val="7B694A08"/>
    <w:rsid w:val="7C554F8A"/>
    <w:rsid w:val="7C7D718C"/>
    <w:rsid w:val="7C7F3005"/>
    <w:rsid w:val="7CBA02C9"/>
    <w:rsid w:val="7D1D24C3"/>
    <w:rsid w:val="7D4A7338"/>
    <w:rsid w:val="7DA51213"/>
    <w:rsid w:val="7E2B193B"/>
    <w:rsid w:val="7EAB0FBE"/>
    <w:rsid w:val="7EAB43CD"/>
    <w:rsid w:val="7ED3373C"/>
    <w:rsid w:val="7EE71DA4"/>
    <w:rsid w:val="7F161006"/>
    <w:rsid w:val="7F552558"/>
    <w:rsid w:val="7F942BCC"/>
    <w:rsid w:val="7F95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qFormat="1"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qFormat="1" w:unhideWhenUsed="0" w:uiPriority="0" w:semiHidden="0" w:name="List Continue 2"/>
    <w:lsdException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99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91"/>
    <w:qFormat/>
    <w:uiPriority w:val="9"/>
    <w:pPr>
      <w:keepNext/>
      <w:widowControl/>
      <w:numPr>
        <w:ilvl w:val="0"/>
        <w:numId w:val="1"/>
      </w:numPr>
      <w:tabs>
        <w:tab w:val="left" w:pos="993"/>
      </w:tabs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0"/>
    </w:pPr>
    <w:rPr>
      <w:rFonts w:ascii="Arial" w:hAnsi="Arial" w:cs="Times New Roman"/>
      <w:b/>
      <w:kern w:val="28"/>
      <w:sz w:val="28"/>
      <w:szCs w:val="20"/>
      <w:lang w:eastAsia="en-US"/>
    </w:rPr>
  </w:style>
  <w:style w:type="paragraph" w:styleId="5">
    <w:name w:val="heading 2"/>
    <w:basedOn w:val="1"/>
    <w:next w:val="1"/>
    <w:link w:val="386"/>
    <w:qFormat/>
    <w:uiPriority w:val="9"/>
    <w:pPr>
      <w:keepNext/>
      <w:widowControl/>
      <w:numPr>
        <w:ilvl w:val="1"/>
        <w:numId w:val="1"/>
      </w:numPr>
      <w:tabs>
        <w:tab w:val="left" w:pos="851"/>
        <w:tab w:val="left" w:pos="993"/>
      </w:tabs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1"/>
    </w:pPr>
    <w:rPr>
      <w:rFonts w:ascii="Arial" w:hAnsi="Arial" w:cs="Times New Roman"/>
      <w:b/>
      <w:i/>
      <w:kern w:val="0"/>
      <w:sz w:val="24"/>
      <w:szCs w:val="20"/>
      <w:lang w:eastAsia="en-US"/>
    </w:rPr>
  </w:style>
  <w:style w:type="paragraph" w:styleId="6">
    <w:name w:val="heading 3"/>
    <w:basedOn w:val="1"/>
    <w:next w:val="1"/>
    <w:link w:val="93"/>
    <w:qFormat/>
    <w:uiPriority w:val="9"/>
    <w:pPr>
      <w:keepNext/>
      <w:widowControl/>
      <w:numPr>
        <w:ilvl w:val="2"/>
        <w:numId w:val="1"/>
      </w:numPr>
      <w:tabs>
        <w:tab w:val="left" w:pos="1134"/>
        <w:tab w:val="left" w:pos="2126"/>
      </w:tabs>
      <w:overflowPunct w:val="0"/>
      <w:autoSpaceDE w:val="0"/>
      <w:autoSpaceDN w:val="0"/>
      <w:adjustRightInd w:val="0"/>
      <w:spacing w:before="240" w:after="60"/>
      <w:ind w:left="283" w:hanging="283"/>
      <w:jc w:val="left"/>
      <w:textAlignment w:val="baseline"/>
      <w:outlineLvl w:val="2"/>
    </w:pPr>
    <w:rPr>
      <w:rFonts w:ascii="Times New Roman" w:hAnsi="Times New Roman" w:cs="Times New Roman"/>
      <w:b/>
      <w:kern w:val="0"/>
      <w:sz w:val="24"/>
      <w:szCs w:val="20"/>
      <w:lang w:eastAsia="en-US"/>
    </w:rPr>
  </w:style>
  <w:style w:type="paragraph" w:styleId="7">
    <w:name w:val="heading 4"/>
    <w:basedOn w:val="1"/>
    <w:next w:val="1"/>
    <w:link w:val="94"/>
    <w:qFormat/>
    <w:uiPriority w:val="9"/>
    <w:pPr>
      <w:keepNext/>
      <w:keepLines/>
      <w:numPr>
        <w:ilvl w:val="3"/>
        <w:numId w:val="1"/>
      </w:numPr>
      <w:adjustRightInd w:val="0"/>
      <w:spacing w:before="280" w:after="290" w:line="376" w:lineRule="atLeast"/>
      <w:textAlignment w:val="baseline"/>
      <w:outlineLvl w:val="3"/>
    </w:pPr>
    <w:rPr>
      <w:rFonts w:ascii="Arial" w:hAnsi="Arial" w:eastAsia="黑体" w:cs="Times New Roman"/>
      <w:b/>
      <w:bCs/>
      <w:kern w:val="0"/>
      <w:sz w:val="28"/>
      <w:szCs w:val="28"/>
    </w:rPr>
  </w:style>
  <w:style w:type="paragraph" w:styleId="8">
    <w:name w:val="heading 5"/>
    <w:basedOn w:val="1"/>
    <w:next w:val="1"/>
    <w:link w:val="95"/>
    <w:qFormat/>
    <w:uiPriority w:val="9"/>
    <w:pPr>
      <w:keepNext/>
      <w:keepLines/>
      <w:widowControl/>
      <w:numPr>
        <w:ilvl w:val="4"/>
        <w:numId w:val="1"/>
      </w:numPr>
      <w:overflowPunct w:val="0"/>
      <w:autoSpaceDE w:val="0"/>
      <w:autoSpaceDN w:val="0"/>
      <w:adjustRightInd w:val="0"/>
      <w:spacing w:before="280" w:after="290" w:line="372" w:lineRule="auto"/>
      <w:jc w:val="left"/>
      <w:textAlignment w:val="baseline"/>
      <w:outlineLvl w:val="4"/>
    </w:pPr>
    <w:rPr>
      <w:rFonts w:ascii="Times New Roman" w:hAnsi="Times New Roman" w:cs="Times New Roman"/>
      <w:b/>
      <w:bCs/>
      <w:kern w:val="0"/>
      <w:sz w:val="28"/>
      <w:szCs w:val="28"/>
      <w:lang w:eastAsia="en-US"/>
    </w:rPr>
  </w:style>
  <w:style w:type="paragraph" w:styleId="9">
    <w:name w:val="heading 6"/>
    <w:basedOn w:val="1"/>
    <w:next w:val="1"/>
    <w:link w:val="96"/>
    <w:qFormat/>
    <w:uiPriority w:val="9"/>
    <w:pPr>
      <w:keepNext/>
      <w:keepLines/>
      <w:widowControl/>
      <w:numPr>
        <w:ilvl w:val="5"/>
        <w:numId w:val="1"/>
      </w:numPr>
      <w:overflowPunct w:val="0"/>
      <w:autoSpaceDE w:val="0"/>
      <w:autoSpaceDN w:val="0"/>
      <w:adjustRightInd w:val="0"/>
      <w:spacing w:before="240" w:after="64" w:line="317" w:lineRule="auto"/>
      <w:jc w:val="left"/>
      <w:textAlignment w:val="baseline"/>
      <w:outlineLvl w:val="5"/>
    </w:pPr>
    <w:rPr>
      <w:rFonts w:ascii="Arial" w:hAnsi="Arial" w:eastAsia="黑体" w:cs="Times New Roman"/>
      <w:b/>
      <w:bCs/>
      <w:kern w:val="0"/>
      <w:sz w:val="24"/>
      <w:szCs w:val="24"/>
      <w:lang w:eastAsia="en-US"/>
    </w:rPr>
  </w:style>
  <w:style w:type="paragraph" w:styleId="10">
    <w:name w:val="heading 7"/>
    <w:basedOn w:val="1"/>
    <w:next w:val="1"/>
    <w:link w:val="97"/>
    <w:qFormat/>
    <w:uiPriority w:val="9"/>
    <w:pPr>
      <w:keepNext/>
      <w:keepLines/>
      <w:numPr>
        <w:ilvl w:val="6"/>
        <w:numId w:val="1"/>
      </w:numPr>
      <w:adjustRightInd w:val="0"/>
      <w:spacing w:before="240" w:after="64" w:line="320" w:lineRule="atLeast"/>
      <w:textAlignment w:val="baseline"/>
      <w:outlineLvl w:val="6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styleId="11">
    <w:name w:val="heading 8"/>
    <w:basedOn w:val="1"/>
    <w:next w:val="1"/>
    <w:link w:val="98"/>
    <w:qFormat/>
    <w:uiPriority w:val="9"/>
    <w:pPr>
      <w:keepNext/>
      <w:keepLines/>
      <w:widowControl/>
      <w:numPr>
        <w:ilvl w:val="7"/>
        <w:numId w:val="1"/>
      </w:numPr>
      <w:overflowPunct w:val="0"/>
      <w:autoSpaceDE w:val="0"/>
      <w:autoSpaceDN w:val="0"/>
      <w:adjustRightInd w:val="0"/>
      <w:spacing w:before="240" w:after="64" w:line="317" w:lineRule="auto"/>
      <w:jc w:val="left"/>
      <w:textAlignment w:val="baseline"/>
      <w:outlineLvl w:val="7"/>
    </w:pPr>
    <w:rPr>
      <w:rFonts w:ascii="Arial" w:hAnsi="Arial" w:eastAsia="黑体" w:cs="Times New Roman"/>
      <w:kern w:val="0"/>
      <w:sz w:val="24"/>
      <w:szCs w:val="24"/>
      <w:lang w:eastAsia="en-US"/>
    </w:rPr>
  </w:style>
  <w:style w:type="paragraph" w:styleId="12">
    <w:name w:val="heading 9"/>
    <w:basedOn w:val="1"/>
    <w:next w:val="1"/>
    <w:link w:val="99"/>
    <w:qFormat/>
    <w:uiPriority w:val="9"/>
    <w:pPr>
      <w:widowControl/>
      <w:numPr>
        <w:ilvl w:val="8"/>
        <w:numId w:val="1"/>
      </w:numPr>
      <w:tabs>
        <w:tab w:val="left" w:pos="1584"/>
      </w:tabs>
      <w:spacing w:before="240" w:after="60"/>
      <w:jc w:val="left"/>
      <w:outlineLvl w:val="8"/>
    </w:pPr>
    <w:rPr>
      <w:rFonts w:ascii="Arial" w:hAnsi="Arial" w:eastAsia="华文宋体" w:cs="Times New Roman"/>
      <w:kern w:val="0"/>
      <w:sz w:val="22"/>
      <w:szCs w:val="20"/>
    </w:rPr>
  </w:style>
  <w:style w:type="character" w:default="1" w:styleId="74">
    <w:name w:val="Default Paragraph Font"/>
    <w:semiHidden/>
    <w:unhideWhenUsed/>
    <w:qFormat/>
    <w:uiPriority w:val="1"/>
  </w:style>
  <w:style w:type="table" w:default="1" w:styleId="72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381"/>
    <w:qFormat/>
    <w:uiPriority w:val="0"/>
    <w:pPr>
      <w:widowControl/>
      <w:spacing w:after="120" w:line="360" w:lineRule="auto"/>
      <w:ind w:left="420" w:firstLine="210" w:firstLineChars="200"/>
      <w:jc w:val="left"/>
    </w:pPr>
    <w:rPr>
      <w:rFonts w:eastAsia="宋体"/>
      <w:snapToGrid/>
      <w:sz w:val="24"/>
    </w:rPr>
  </w:style>
  <w:style w:type="paragraph" w:styleId="3">
    <w:name w:val="Body Text Indent"/>
    <w:basedOn w:val="1"/>
    <w:link w:val="107"/>
    <w:qFormat/>
    <w:uiPriority w:val="0"/>
    <w:pPr>
      <w:spacing w:line="312" w:lineRule="atLeast"/>
      <w:ind w:firstLine="540"/>
    </w:pPr>
    <w:rPr>
      <w:rFonts w:ascii="Times New Roman" w:hAnsi="Times New Roman" w:eastAsia="楷体" w:cs="Times New Roman"/>
      <w:snapToGrid w:val="0"/>
      <w:kern w:val="0"/>
      <w:szCs w:val="20"/>
    </w:rPr>
  </w:style>
  <w:style w:type="paragraph" w:styleId="13">
    <w:name w:val="List 3"/>
    <w:basedOn w:val="1"/>
    <w:qFormat/>
    <w:uiPriority w:val="0"/>
    <w:pPr>
      <w:widowControl/>
      <w:spacing w:line="360" w:lineRule="auto"/>
      <w:ind w:left="1260" w:hanging="420" w:firstLineChars="200"/>
      <w:jc w:val="left"/>
    </w:pPr>
    <w:rPr>
      <w:rFonts w:ascii="Times New Roman" w:hAnsi="Times New Roman" w:cs="Times New Roman"/>
      <w:kern w:val="0"/>
      <w:sz w:val="24"/>
      <w:szCs w:val="20"/>
    </w:rPr>
  </w:style>
  <w:style w:type="paragraph" w:styleId="14">
    <w:name w:val="toc 7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ind w:left="1200"/>
      <w:jc w:val="left"/>
      <w:textAlignment w:val="baseline"/>
    </w:pPr>
    <w:rPr>
      <w:rFonts w:ascii="Times New Roman" w:hAnsi="Times New Roman" w:cs="Times New Roman"/>
      <w:kern w:val="0"/>
      <w:sz w:val="18"/>
      <w:szCs w:val="20"/>
      <w:lang w:eastAsia="en-US"/>
    </w:rPr>
  </w:style>
  <w:style w:type="paragraph" w:styleId="15">
    <w:name w:val="List Number 2"/>
    <w:basedOn w:val="1"/>
    <w:qFormat/>
    <w:uiPriority w:val="0"/>
    <w:pPr>
      <w:numPr>
        <w:ilvl w:val="0"/>
        <w:numId w:val="2"/>
      </w:numPr>
    </w:pPr>
    <w:rPr>
      <w:rFonts w:ascii="Times New Roman" w:hAnsi="Times New Roman" w:cs="Times New Roman"/>
      <w:szCs w:val="20"/>
    </w:rPr>
  </w:style>
  <w:style w:type="paragraph" w:styleId="16">
    <w:name w:val="List Bullet 4"/>
    <w:basedOn w:val="1"/>
    <w:qFormat/>
    <w:uiPriority w:val="0"/>
    <w:pPr>
      <w:widowControl/>
      <w:numPr>
        <w:ilvl w:val="0"/>
        <w:numId w:val="3"/>
      </w:numPr>
      <w:jc w:val="left"/>
    </w:pPr>
    <w:rPr>
      <w:rFonts w:ascii="Times New Roman" w:hAnsi="Times New Roman" w:cs="Times New Roman"/>
      <w:kern w:val="0"/>
      <w:sz w:val="20"/>
      <w:szCs w:val="20"/>
    </w:rPr>
  </w:style>
  <w:style w:type="paragraph" w:styleId="17">
    <w:name w:val="index 8"/>
    <w:basedOn w:val="1"/>
    <w:next w:val="1"/>
    <w:qFormat/>
    <w:uiPriority w:val="0"/>
    <w:pPr>
      <w:adjustRightInd w:val="0"/>
      <w:spacing w:line="360" w:lineRule="auto"/>
      <w:ind w:left="2940"/>
      <w:textAlignment w:val="baseline"/>
    </w:pPr>
    <w:rPr>
      <w:rFonts w:ascii="Times New Roman" w:hAnsi="Times New Roman" w:cs="Times New Roman"/>
      <w:kern w:val="0"/>
      <w:szCs w:val="20"/>
    </w:rPr>
  </w:style>
  <w:style w:type="paragraph" w:styleId="18">
    <w:name w:val="Normal Indent"/>
    <w:basedOn w:val="1"/>
    <w:link w:val="100"/>
    <w:qFormat/>
    <w:uiPriority w:val="0"/>
    <w:pPr>
      <w:adjustRightInd w:val="0"/>
      <w:spacing w:line="360" w:lineRule="atLeast"/>
      <w:textAlignment w:val="baseline"/>
    </w:pPr>
    <w:rPr>
      <w:rFonts w:ascii="Times New Roman" w:hAnsi="Times New Roman" w:cs="Times New Roman"/>
      <w:kern w:val="0"/>
      <w:sz w:val="24"/>
      <w:szCs w:val="20"/>
    </w:rPr>
  </w:style>
  <w:style w:type="paragraph" w:styleId="19">
    <w:name w:val="index 5"/>
    <w:basedOn w:val="1"/>
    <w:next w:val="1"/>
    <w:qFormat/>
    <w:uiPriority w:val="0"/>
    <w:pPr>
      <w:adjustRightInd w:val="0"/>
      <w:spacing w:line="360" w:lineRule="atLeast"/>
      <w:ind w:left="800"/>
      <w:jc w:val="left"/>
      <w:textAlignment w:val="baseline"/>
    </w:pPr>
    <w:rPr>
      <w:rFonts w:ascii="Times New Roman" w:hAnsi="Times New Roman" w:cs="Times New Roman"/>
      <w:kern w:val="0"/>
      <w:sz w:val="24"/>
      <w:szCs w:val="24"/>
    </w:rPr>
  </w:style>
  <w:style w:type="paragraph" w:styleId="20">
    <w:name w:val="List Bullet"/>
    <w:basedOn w:val="1"/>
    <w:qFormat/>
    <w:uiPriority w:val="0"/>
    <w:pPr>
      <w:numPr>
        <w:ilvl w:val="0"/>
        <w:numId w:val="4"/>
      </w:numPr>
      <w:tabs>
        <w:tab w:val="left" w:pos="1128"/>
      </w:tabs>
      <w:spacing w:line="480" w:lineRule="exact"/>
      <w:ind w:left="1128"/>
    </w:pPr>
    <w:rPr>
      <w:rFonts w:ascii="Times New Roman" w:hAnsi="Times New Roman" w:cs="Times New Roman"/>
      <w:sz w:val="24"/>
      <w:szCs w:val="20"/>
    </w:rPr>
  </w:style>
  <w:style w:type="paragraph" w:styleId="21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adjustRightInd w:val="0"/>
      <w:spacing w:line="480" w:lineRule="atLeast"/>
      <w:ind w:left="2880"/>
      <w:jc w:val="left"/>
      <w:textAlignment w:val="baseline"/>
    </w:pPr>
    <w:rPr>
      <w:rFonts w:ascii="Times New Roman" w:hAnsi="Times New Roman" w:eastAsia="魏碑体" w:cs="Times New Roman"/>
      <w:spacing w:val="10"/>
      <w:kern w:val="0"/>
      <w:sz w:val="32"/>
      <w:szCs w:val="20"/>
    </w:rPr>
  </w:style>
  <w:style w:type="paragraph" w:styleId="22">
    <w:name w:val="Document Map"/>
    <w:basedOn w:val="1"/>
    <w:link w:val="101"/>
    <w:qFormat/>
    <w:uiPriority w:val="0"/>
    <w:pPr>
      <w:shd w:val="clear" w:color="auto" w:fill="000080"/>
    </w:pPr>
    <w:rPr>
      <w:rFonts w:ascii="Times New Roman" w:hAnsi="Times New Roman" w:cs="Times New Roman"/>
      <w:szCs w:val="24"/>
    </w:rPr>
  </w:style>
  <w:style w:type="paragraph" w:styleId="23">
    <w:name w:val="toa heading"/>
    <w:basedOn w:val="1"/>
    <w:next w:val="1"/>
    <w:qFormat/>
    <w:uiPriority w:val="0"/>
    <w:pPr>
      <w:adjustRightInd w:val="0"/>
      <w:spacing w:before="120" w:line="360" w:lineRule="atLeast"/>
      <w:jc w:val="left"/>
    </w:pPr>
    <w:rPr>
      <w:rFonts w:ascii="Arial" w:hAnsi="Arial" w:eastAsia="黑体" w:cs="Times New Roman"/>
      <w:kern w:val="0"/>
      <w:sz w:val="24"/>
      <w:szCs w:val="20"/>
    </w:rPr>
  </w:style>
  <w:style w:type="paragraph" w:styleId="24">
    <w:name w:val="annotation text"/>
    <w:basedOn w:val="1"/>
    <w:link w:val="102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Consolas" w:hAnsi="Consolas" w:eastAsia="微软雅黑" w:cs="Times New Roman"/>
      <w:color w:val="376092" w:themeColor="accent1" w:themeShade="BF"/>
      <w:kern w:val="0"/>
      <w:sz w:val="20"/>
      <w:szCs w:val="20"/>
      <w:lang w:eastAsia="en-US"/>
    </w:rPr>
  </w:style>
  <w:style w:type="paragraph" w:styleId="25">
    <w:name w:val="index 6"/>
    <w:basedOn w:val="1"/>
    <w:next w:val="1"/>
    <w:qFormat/>
    <w:uiPriority w:val="0"/>
    <w:pPr>
      <w:adjustRightInd w:val="0"/>
      <w:spacing w:line="360" w:lineRule="atLeast"/>
      <w:ind w:left="1000"/>
      <w:jc w:val="left"/>
      <w:textAlignment w:val="baseline"/>
    </w:pPr>
    <w:rPr>
      <w:rFonts w:ascii="Times New Roman" w:hAnsi="Times New Roman" w:cs="Times New Roman"/>
      <w:kern w:val="0"/>
      <w:sz w:val="24"/>
      <w:szCs w:val="24"/>
    </w:rPr>
  </w:style>
  <w:style w:type="paragraph" w:styleId="26">
    <w:name w:val="Salutation"/>
    <w:basedOn w:val="1"/>
    <w:next w:val="1"/>
    <w:link w:val="103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宋体" w:hAnsi="宋体" w:cs="Times New Roman"/>
      <w:kern w:val="0"/>
      <w:szCs w:val="21"/>
    </w:rPr>
  </w:style>
  <w:style w:type="paragraph" w:styleId="27">
    <w:name w:val="Body Text 3"/>
    <w:basedOn w:val="1"/>
    <w:link w:val="104"/>
    <w:qFormat/>
    <w:uiPriority w:val="0"/>
    <w:pPr>
      <w:widowControl/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Times New Roman" w:hAnsi="Times New Roman" w:cs="Times New Roman"/>
      <w:kern w:val="0"/>
      <w:sz w:val="16"/>
      <w:szCs w:val="16"/>
      <w:lang w:eastAsia="en-US"/>
    </w:rPr>
  </w:style>
  <w:style w:type="paragraph" w:styleId="28">
    <w:name w:val="Closing"/>
    <w:basedOn w:val="1"/>
    <w:link w:val="105"/>
    <w:qFormat/>
    <w:uiPriority w:val="0"/>
    <w:pPr>
      <w:widowControl/>
      <w:overflowPunct w:val="0"/>
      <w:autoSpaceDE w:val="0"/>
      <w:autoSpaceDN w:val="0"/>
      <w:adjustRightInd w:val="0"/>
      <w:ind w:left="100" w:leftChars="2100"/>
      <w:jc w:val="left"/>
      <w:textAlignment w:val="baseline"/>
    </w:pPr>
    <w:rPr>
      <w:rFonts w:ascii="宋体" w:hAnsi="宋体" w:cs="Times New Roman"/>
      <w:kern w:val="0"/>
      <w:szCs w:val="21"/>
    </w:rPr>
  </w:style>
  <w:style w:type="paragraph" w:styleId="29">
    <w:name w:val="List Bullet 3"/>
    <w:basedOn w:val="1"/>
    <w:qFormat/>
    <w:uiPriority w:val="0"/>
    <w:pPr>
      <w:widowControl/>
      <w:tabs>
        <w:tab w:val="left" w:pos="1200"/>
      </w:tabs>
      <w:ind w:left="1200" w:hanging="360"/>
      <w:jc w:val="left"/>
    </w:pPr>
    <w:rPr>
      <w:rFonts w:ascii="Times New Roman" w:hAnsi="Times New Roman" w:cs="Times New Roman"/>
      <w:kern w:val="0"/>
      <w:sz w:val="20"/>
      <w:szCs w:val="20"/>
    </w:rPr>
  </w:style>
  <w:style w:type="paragraph" w:styleId="30">
    <w:name w:val="Body Text"/>
    <w:basedOn w:val="1"/>
    <w:link w:val="106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楷体" w:hAnsi="Times New Roman" w:eastAsia="楷体" w:cs="Times New Roman"/>
      <w:i/>
      <w:iCs/>
      <w:kern w:val="0"/>
      <w:sz w:val="20"/>
      <w:szCs w:val="20"/>
    </w:rPr>
  </w:style>
  <w:style w:type="paragraph" w:styleId="31">
    <w:name w:val="List 2"/>
    <w:basedOn w:val="1"/>
    <w:qFormat/>
    <w:uiPriority w:val="0"/>
    <w:pPr>
      <w:ind w:left="840" w:hanging="420"/>
    </w:pPr>
    <w:rPr>
      <w:rFonts w:ascii="Times New Roman" w:hAnsi="Times New Roman" w:cs="Times New Roman"/>
      <w:szCs w:val="20"/>
    </w:rPr>
  </w:style>
  <w:style w:type="paragraph" w:styleId="32">
    <w:name w:val="Block Text"/>
    <w:basedOn w:val="1"/>
    <w:qFormat/>
    <w:uiPriority w:val="0"/>
    <w:pPr>
      <w:widowControl/>
      <w:ind w:left="180" w:right="108"/>
    </w:pPr>
    <w:rPr>
      <w:rFonts w:ascii="Comic Sans MS" w:hAnsi="Comic Sans MS" w:cs="Arial"/>
      <w:b/>
      <w:bCs/>
      <w:i/>
      <w:iCs/>
      <w:kern w:val="0"/>
      <w:sz w:val="16"/>
      <w:szCs w:val="24"/>
      <w:lang w:eastAsia="en-US"/>
    </w:rPr>
  </w:style>
  <w:style w:type="paragraph" w:styleId="33">
    <w:name w:val="List Bullet 2"/>
    <w:basedOn w:val="1"/>
    <w:qFormat/>
    <w:uiPriority w:val="0"/>
    <w:pPr>
      <w:widowControl/>
      <w:numPr>
        <w:ilvl w:val="0"/>
        <w:numId w:val="5"/>
      </w:numPr>
      <w:jc w:val="left"/>
    </w:pPr>
    <w:rPr>
      <w:rFonts w:ascii="Times New Roman" w:hAnsi="Times New Roman" w:cs="Times New Roman"/>
      <w:kern w:val="0"/>
      <w:sz w:val="20"/>
      <w:szCs w:val="20"/>
    </w:rPr>
  </w:style>
  <w:style w:type="paragraph" w:styleId="34">
    <w:name w:val="HTML Address"/>
    <w:basedOn w:val="1"/>
    <w:link w:val="108"/>
    <w:qFormat/>
    <w:uiPriority w:val="0"/>
    <w:rPr>
      <w:rFonts w:ascii="Times New Roman" w:hAnsi="Times New Roman" w:cs="Times New Roman"/>
      <w:i/>
      <w:iCs/>
      <w:szCs w:val="24"/>
    </w:rPr>
  </w:style>
  <w:style w:type="paragraph" w:styleId="35">
    <w:name w:val="index 4"/>
    <w:basedOn w:val="1"/>
    <w:next w:val="1"/>
    <w:qFormat/>
    <w:uiPriority w:val="0"/>
    <w:pPr>
      <w:adjustRightInd w:val="0"/>
      <w:spacing w:line="360" w:lineRule="atLeast"/>
      <w:ind w:left="600"/>
      <w:jc w:val="left"/>
      <w:textAlignment w:val="baseline"/>
    </w:pPr>
    <w:rPr>
      <w:rFonts w:ascii="Times New Roman" w:hAnsi="Times New Roman" w:cs="Times New Roman"/>
      <w:kern w:val="0"/>
      <w:sz w:val="24"/>
      <w:szCs w:val="24"/>
    </w:rPr>
  </w:style>
  <w:style w:type="paragraph" w:styleId="36">
    <w:name w:val="toc 5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ind w:left="800"/>
      <w:jc w:val="left"/>
      <w:textAlignment w:val="baseline"/>
    </w:pPr>
    <w:rPr>
      <w:rFonts w:ascii="Times New Roman" w:hAnsi="Times New Roman" w:cs="Times New Roman"/>
      <w:kern w:val="0"/>
      <w:sz w:val="18"/>
      <w:szCs w:val="20"/>
      <w:lang w:eastAsia="en-US"/>
    </w:rPr>
  </w:style>
  <w:style w:type="paragraph" w:styleId="37">
    <w:name w:val="toc 3"/>
    <w:basedOn w:val="1"/>
    <w:next w:val="1"/>
    <w:qFormat/>
    <w:uiPriority w:val="39"/>
    <w:pPr>
      <w:widowControl/>
      <w:overflowPunct w:val="0"/>
      <w:autoSpaceDE w:val="0"/>
      <w:autoSpaceDN w:val="0"/>
      <w:adjustRightInd w:val="0"/>
      <w:ind w:left="400"/>
      <w:jc w:val="left"/>
      <w:textAlignment w:val="baseline"/>
    </w:pPr>
    <w:rPr>
      <w:rFonts w:ascii="Times New Roman" w:hAnsi="Times New Roman" w:cs="Times New Roman"/>
      <w:i/>
      <w:kern w:val="0"/>
      <w:sz w:val="20"/>
      <w:szCs w:val="20"/>
      <w:lang w:eastAsia="en-US"/>
    </w:rPr>
  </w:style>
  <w:style w:type="paragraph" w:styleId="38">
    <w:name w:val="Plain Text"/>
    <w:basedOn w:val="1"/>
    <w:link w:val="109"/>
    <w:qFormat/>
    <w:uiPriority w:val="0"/>
    <w:rPr>
      <w:rFonts w:ascii="宋体" w:hAnsi="Courier New" w:cs="Times New Roman"/>
      <w:sz w:val="28"/>
      <w:szCs w:val="20"/>
    </w:rPr>
  </w:style>
  <w:style w:type="paragraph" w:styleId="39">
    <w:name w:val="toc 8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ind w:left="1400"/>
      <w:jc w:val="left"/>
      <w:textAlignment w:val="baseline"/>
    </w:pPr>
    <w:rPr>
      <w:rFonts w:ascii="Times New Roman" w:hAnsi="Times New Roman" w:cs="Times New Roman"/>
      <w:kern w:val="0"/>
      <w:sz w:val="18"/>
      <w:szCs w:val="20"/>
      <w:lang w:eastAsia="en-US"/>
    </w:rPr>
  </w:style>
  <w:style w:type="paragraph" w:styleId="40">
    <w:name w:val="index 3"/>
    <w:basedOn w:val="1"/>
    <w:next w:val="1"/>
    <w:qFormat/>
    <w:uiPriority w:val="0"/>
    <w:pPr>
      <w:adjustRightInd w:val="0"/>
      <w:spacing w:line="360" w:lineRule="atLeast"/>
      <w:ind w:left="400"/>
      <w:jc w:val="left"/>
      <w:textAlignment w:val="baseline"/>
    </w:pPr>
    <w:rPr>
      <w:rFonts w:ascii="Times New Roman" w:hAnsi="Times New Roman" w:cs="Times New Roman"/>
      <w:kern w:val="0"/>
      <w:sz w:val="24"/>
      <w:szCs w:val="24"/>
    </w:rPr>
  </w:style>
  <w:style w:type="paragraph" w:styleId="41">
    <w:name w:val="Date"/>
    <w:basedOn w:val="1"/>
    <w:next w:val="1"/>
    <w:link w:val="110"/>
    <w:qFormat/>
    <w:uiPriority w:val="0"/>
    <w:pPr>
      <w:widowControl/>
      <w:overflowPunct w:val="0"/>
      <w:autoSpaceDE w:val="0"/>
      <w:autoSpaceDN w:val="0"/>
      <w:adjustRightInd w:val="0"/>
      <w:textAlignment w:val="baseline"/>
    </w:pPr>
    <w:rPr>
      <w:rFonts w:ascii="楷体" w:hAnsi="Times New Roman" w:eastAsia="楷体" w:cs="Times New Roman"/>
      <w:kern w:val="0"/>
      <w:sz w:val="24"/>
      <w:szCs w:val="20"/>
      <w:lang w:eastAsia="en-US"/>
    </w:rPr>
  </w:style>
  <w:style w:type="paragraph" w:styleId="42">
    <w:name w:val="Body Text Indent 2"/>
    <w:basedOn w:val="1"/>
    <w:link w:val="111"/>
    <w:qFormat/>
    <w:uiPriority w:val="0"/>
    <w:pPr>
      <w:spacing w:line="320" w:lineRule="atLeast"/>
      <w:ind w:firstLine="540"/>
      <w:jc w:val="left"/>
    </w:pPr>
    <w:rPr>
      <w:rFonts w:ascii="楷体" w:hAnsi="Times New Roman" w:eastAsia="楷体" w:cs="Times New Roman"/>
      <w:i/>
      <w:snapToGrid w:val="0"/>
      <w:kern w:val="0"/>
      <w:sz w:val="22"/>
      <w:szCs w:val="20"/>
    </w:rPr>
  </w:style>
  <w:style w:type="paragraph" w:styleId="43">
    <w:name w:val="endnote text"/>
    <w:basedOn w:val="1"/>
    <w:link w:val="112"/>
    <w:qFormat/>
    <w:uiPriority w:val="0"/>
    <w:pPr>
      <w:widowControl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44">
    <w:name w:val="List Continue 5"/>
    <w:basedOn w:val="1"/>
    <w:qFormat/>
    <w:uiPriority w:val="0"/>
    <w:pPr>
      <w:spacing w:after="120"/>
      <w:ind w:left="2100" w:leftChars="1000"/>
    </w:pPr>
    <w:rPr>
      <w:szCs w:val="24"/>
    </w:rPr>
  </w:style>
  <w:style w:type="paragraph" w:styleId="45">
    <w:name w:val="Balloon Text"/>
    <w:basedOn w:val="1"/>
    <w:link w:val="113"/>
    <w:qFormat/>
    <w:uiPriority w:val="99"/>
    <w:rPr>
      <w:rFonts w:ascii="Times New Roman" w:hAnsi="Times New Roman" w:cs="Times New Roman"/>
      <w:sz w:val="18"/>
      <w:szCs w:val="18"/>
    </w:rPr>
  </w:style>
  <w:style w:type="paragraph" w:styleId="46">
    <w:name w:val="footer"/>
    <w:basedOn w:val="1"/>
    <w:link w:val="1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47">
    <w:name w:val="header"/>
    <w:basedOn w:val="1"/>
    <w:link w:val="1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paragraph" w:styleId="48">
    <w:name w:val="toc 1"/>
    <w:basedOn w:val="1"/>
    <w:next w:val="1"/>
    <w:qFormat/>
    <w:uiPriority w:val="39"/>
    <w:pPr>
      <w:widowControl/>
      <w:overflowPunct w:val="0"/>
      <w:autoSpaceDE w:val="0"/>
      <w:autoSpaceDN w:val="0"/>
      <w:adjustRightInd w:val="0"/>
      <w:spacing w:before="120" w:after="120"/>
      <w:jc w:val="left"/>
      <w:textAlignment w:val="baseline"/>
    </w:pPr>
    <w:rPr>
      <w:rFonts w:ascii="Times New Roman" w:hAnsi="Times New Roman" w:cs="Times New Roman"/>
      <w:b/>
      <w:caps/>
      <w:kern w:val="0"/>
      <w:sz w:val="20"/>
      <w:szCs w:val="20"/>
      <w:lang w:eastAsia="en-US"/>
    </w:rPr>
  </w:style>
  <w:style w:type="paragraph" w:styleId="49">
    <w:name w:val="List Continue 4"/>
    <w:basedOn w:val="1"/>
    <w:qFormat/>
    <w:uiPriority w:val="0"/>
    <w:pPr>
      <w:widowControl/>
      <w:spacing w:after="120" w:line="360" w:lineRule="auto"/>
      <w:ind w:left="1680" w:firstLine="200" w:firstLineChars="200"/>
      <w:jc w:val="left"/>
    </w:pPr>
    <w:rPr>
      <w:rFonts w:ascii="Times New Roman" w:hAnsi="Times New Roman" w:cs="Times New Roman"/>
      <w:kern w:val="0"/>
      <w:sz w:val="24"/>
      <w:szCs w:val="20"/>
    </w:rPr>
  </w:style>
  <w:style w:type="paragraph" w:styleId="50">
    <w:name w:val="toc 4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ind w:left="600"/>
      <w:jc w:val="left"/>
      <w:textAlignment w:val="baseline"/>
    </w:pPr>
    <w:rPr>
      <w:rFonts w:ascii="Times New Roman" w:hAnsi="Times New Roman" w:cs="Times New Roman"/>
      <w:kern w:val="0"/>
      <w:sz w:val="18"/>
      <w:szCs w:val="20"/>
      <w:lang w:eastAsia="en-US"/>
    </w:rPr>
  </w:style>
  <w:style w:type="paragraph" w:styleId="51">
    <w:name w:val="index heading"/>
    <w:basedOn w:val="1"/>
    <w:next w:val="52"/>
    <w:qFormat/>
    <w:uiPriority w:val="0"/>
    <w:pPr>
      <w:adjustRightInd w:val="0"/>
      <w:spacing w:line="360" w:lineRule="atLeast"/>
      <w:jc w:val="left"/>
      <w:textAlignment w:val="baseline"/>
    </w:pPr>
    <w:rPr>
      <w:rFonts w:ascii="Times New Roman" w:hAnsi="Times New Roman" w:cs="Times New Roman"/>
      <w:kern w:val="0"/>
      <w:sz w:val="24"/>
      <w:szCs w:val="24"/>
    </w:rPr>
  </w:style>
  <w:style w:type="paragraph" w:styleId="52">
    <w:name w:val="index 1"/>
    <w:basedOn w:val="1"/>
    <w:next w:val="1"/>
    <w:qFormat/>
    <w:uiPriority w:val="0"/>
    <w:pPr>
      <w:spacing w:line="220" w:lineRule="exact"/>
      <w:jc w:val="center"/>
    </w:pPr>
    <w:rPr>
      <w:rFonts w:ascii="仿宋_GB2312" w:hAnsi="Times New Roman" w:eastAsia="仿宋_GB2312" w:cs="Times New Roman"/>
      <w:szCs w:val="21"/>
    </w:rPr>
  </w:style>
  <w:style w:type="paragraph" w:styleId="53">
    <w:name w:val="Subtitle"/>
    <w:basedOn w:val="1"/>
    <w:next w:val="1"/>
    <w:link w:val="515"/>
    <w:qFormat/>
    <w:uiPriority w:val="11"/>
    <w:pPr>
      <w:widowControl/>
      <w:spacing w:after="600" w:line="276" w:lineRule="auto"/>
      <w:jc w:val="left"/>
    </w:pPr>
    <w:rPr>
      <w:rFonts w:ascii="Cambria" w:hAnsi="Cambria"/>
      <w:i/>
      <w:iCs/>
      <w:spacing w:val="13"/>
      <w:kern w:val="0"/>
      <w:sz w:val="24"/>
      <w:szCs w:val="24"/>
    </w:rPr>
  </w:style>
  <w:style w:type="paragraph" w:styleId="54">
    <w:name w:val="List"/>
    <w:basedOn w:val="1"/>
    <w:qFormat/>
    <w:uiPriority w:val="0"/>
    <w:pPr>
      <w:adjustRightInd w:val="0"/>
      <w:spacing w:line="360" w:lineRule="atLeast"/>
      <w:ind w:left="200" w:hanging="200" w:hangingChars="200"/>
      <w:jc w:val="left"/>
      <w:textAlignment w:val="baseline"/>
    </w:pPr>
    <w:rPr>
      <w:rFonts w:ascii="Times New Roman" w:hAnsi="Times New Roman" w:cs="Times New Roman"/>
      <w:kern w:val="0"/>
      <w:sz w:val="24"/>
      <w:szCs w:val="20"/>
    </w:rPr>
  </w:style>
  <w:style w:type="paragraph" w:styleId="55">
    <w:name w:val="footnote text"/>
    <w:basedOn w:val="1"/>
    <w:link w:val="116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56">
    <w:name w:val="toc 6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ind w:left="1000"/>
      <w:jc w:val="left"/>
      <w:textAlignment w:val="baseline"/>
    </w:pPr>
    <w:rPr>
      <w:rFonts w:ascii="Times New Roman" w:hAnsi="Times New Roman" w:cs="Times New Roman"/>
      <w:kern w:val="0"/>
      <w:sz w:val="18"/>
      <w:szCs w:val="20"/>
      <w:lang w:eastAsia="en-US"/>
    </w:rPr>
  </w:style>
  <w:style w:type="paragraph" w:styleId="57">
    <w:name w:val="List 5"/>
    <w:basedOn w:val="1"/>
    <w:qFormat/>
    <w:uiPriority w:val="0"/>
    <w:pPr>
      <w:widowControl/>
      <w:spacing w:line="360" w:lineRule="auto"/>
      <w:ind w:left="2100" w:hanging="420" w:firstLineChars="200"/>
      <w:jc w:val="left"/>
    </w:pPr>
    <w:rPr>
      <w:rFonts w:ascii="Times New Roman" w:hAnsi="Times New Roman" w:cs="Times New Roman"/>
      <w:kern w:val="0"/>
      <w:sz w:val="24"/>
      <w:szCs w:val="20"/>
    </w:rPr>
  </w:style>
  <w:style w:type="paragraph" w:styleId="58">
    <w:name w:val="Body Text Indent 3"/>
    <w:basedOn w:val="1"/>
    <w:link w:val="117"/>
    <w:qFormat/>
    <w:uiPriority w:val="0"/>
    <w:pPr>
      <w:ind w:left="540" w:hanging="540"/>
    </w:pPr>
    <w:rPr>
      <w:rFonts w:ascii="宋体" w:hAnsi="Times New Roman" w:cs="Times New Roman"/>
      <w:sz w:val="28"/>
      <w:szCs w:val="20"/>
    </w:rPr>
  </w:style>
  <w:style w:type="paragraph" w:styleId="59">
    <w:name w:val="index 7"/>
    <w:basedOn w:val="1"/>
    <w:next w:val="1"/>
    <w:qFormat/>
    <w:uiPriority w:val="0"/>
    <w:pPr>
      <w:adjustRightInd w:val="0"/>
      <w:spacing w:line="360" w:lineRule="atLeast"/>
      <w:ind w:left="1200"/>
      <w:jc w:val="left"/>
      <w:textAlignment w:val="baseline"/>
    </w:pPr>
    <w:rPr>
      <w:rFonts w:ascii="Times New Roman" w:hAnsi="Times New Roman" w:cs="Times New Roman"/>
      <w:kern w:val="0"/>
      <w:sz w:val="24"/>
      <w:szCs w:val="24"/>
    </w:rPr>
  </w:style>
  <w:style w:type="paragraph" w:styleId="60">
    <w:name w:val="index 9"/>
    <w:basedOn w:val="1"/>
    <w:next w:val="1"/>
    <w:qFormat/>
    <w:uiPriority w:val="0"/>
    <w:pPr>
      <w:adjustRightInd w:val="0"/>
      <w:spacing w:line="360" w:lineRule="atLeast"/>
      <w:ind w:left="1600"/>
      <w:jc w:val="left"/>
      <w:textAlignment w:val="baseline"/>
    </w:pPr>
    <w:rPr>
      <w:rFonts w:ascii="Times New Roman" w:hAnsi="Times New Roman" w:cs="Times New Roman"/>
      <w:kern w:val="0"/>
      <w:sz w:val="24"/>
      <w:szCs w:val="24"/>
    </w:rPr>
  </w:style>
  <w:style w:type="paragraph" w:styleId="61">
    <w:name w:val="toc 2"/>
    <w:basedOn w:val="1"/>
    <w:next w:val="1"/>
    <w:qFormat/>
    <w:uiPriority w:val="39"/>
    <w:pPr>
      <w:widowControl/>
      <w:overflowPunct w:val="0"/>
      <w:autoSpaceDE w:val="0"/>
      <w:autoSpaceDN w:val="0"/>
      <w:adjustRightInd w:val="0"/>
      <w:ind w:left="200"/>
      <w:jc w:val="left"/>
      <w:textAlignment w:val="baseline"/>
    </w:pPr>
    <w:rPr>
      <w:rFonts w:ascii="Times New Roman" w:hAnsi="Times New Roman" w:cs="Times New Roman"/>
      <w:smallCaps/>
      <w:kern w:val="0"/>
      <w:sz w:val="20"/>
      <w:szCs w:val="20"/>
      <w:lang w:eastAsia="en-US"/>
    </w:rPr>
  </w:style>
  <w:style w:type="paragraph" w:styleId="62">
    <w:name w:val="toc 9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ind w:left="1600"/>
      <w:jc w:val="left"/>
      <w:textAlignment w:val="baseline"/>
    </w:pPr>
    <w:rPr>
      <w:rFonts w:ascii="Times New Roman" w:hAnsi="Times New Roman" w:cs="Times New Roman"/>
      <w:kern w:val="0"/>
      <w:sz w:val="18"/>
      <w:szCs w:val="20"/>
      <w:lang w:eastAsia="en-US"/>
    </w:rPr>
  </w:style>
  <w:style w:type="paragraph" w:styleId="63">
    <w:name w:val="Body Text 2"/>
    <w:basedOn w:val="1"/>
    <w:link w:val="118"/>
    <w:qFormat/>
    <w:uiPriority w:val="0"/>
    <w:pPr>
      <w:widowControl/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64">
    <w:name w:val="List 4"/>
    <w:basedOn w:val="1"/>
    <w:qFormat/>
    <w:uiPriority w:val="0"/>
    <w:pPr>
      <w:widowControl/>
      <w:spacing w:line="360" w:lineRule="auto"/>
      <w:ind w:left="1680" w:hanging="420" w:firstLineChars="200"/>
      <w:jc w:val="left"/>
    </w:pPr>
    <w:rPr>
      <w:rFonts w:ascii="Times New Roman" w:hAnsi="Times New Roman" w:cs="Times New Roman"/>
      <w:kern w:val="0"/>
      <w:sz w:val="24"/>
      <w:szCs w:val="20"/>
    </w:rPr>
  </w:style>
  <w:style w:type="paragraph" w:styleId="65">
    <w:name w:val="List Continue 2"/>
    <w:basedOn w:val="1"/>
    <w:qFormat/>
    <w:uiPriority w:val="0"/>
    <w:pPr>
      <w:widowControl/>
      <w:spacing w:after="120" w:line="360" w:lineRule="auto"/>
      <w:ind w:left="840" w:firstLine="200" w:firstLineChars="200"/>
      <w:jc w:val="left"/>
    </w:pPr>
    <w:rPr>
      <w:rFonts w:ascii="Times New Roman" w:hAnsi="Times New Roman" w:cs="Times New Roman"/>
      <w:kern w:val="0"/>
      <w:sz w:val="24"/>
      <w:szCs w:val="20"/>
    </w:rPr>
  </w:style>
  <w:style w:type="paragraph" w:styleId="66">
    <w:name w:val="HTML Preformatted"/>
    <w:basedOn w:val="1"/>
    <w:link w:val="119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67">
    <w:name w:val="Normal (Web)"/>
    <w:basedOn w:val="1"/>
    <w:link w:val="120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4"/>
    </w:rPr>
  </w:style>
  <w:style w:type="paragraph" w:styleId="68">
    <w:name w:val="index 2"/>
    <w:basedOn w:val="1"/>
    <w:next w:val="1"/>
    <w:qFormat/>
    <w:uiPriority w:val="0"/>
    <w:pPr>
      <w:adjustRightInd w:val="0"/>
      <w:spacing w:line="360" w:lineRule="atLeast"/>
      <w:ind w:left="200"/>
      <w:jc w:val="left"/>
      <w:textAlignment w:val="baseline"/>
    </w:pPr>
    <w:rPr>
      <w:rFonts w:ascii="Times New Roman" w:hAnsi="Times New Roman" w:cs="Times New Roman"/>
      <w:kern w:val="0"/>
      <w:sz w:val="24"/>
      <w:szCs w:val="24"/>
    </w:rPr>
  </w:style>
  <w:style w:type="paragraph" w:styleId="69">
    <w:name w:val="Title"/>
    <w:basedOn w:val="1"/>
    <w:next w:val="1"/>
    <w:link w:val="12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70">
    <w:name w:val="annotation subject"/>
    <w:basedOn w:val="24"/>
    <w:next w:val="24"/>
    <w:link w:val="122"/>
    <w:qFormat/>
    <w:uiPriority w:val="99"/>
    <w:rPr>
      <w:b/>
      <w:bCs/>
    </w:rPr>
  </w:style>
  <w:style w:type="paragraph" w:styleId="71">
    <w:name w:val="Body Text First Indent"/>
    <w:basedOn w:val="30"/>
    <w:link w:val="124"/>
    <w:qFormat/>
    <w:uiPriority w:val="0"/>
    <w:pPr>
      <w:widowControl w:val="0"/>
      <w:overflowPunct/>
      <w:autoSpaceDE/>
      <w:autoSpaceDN/>
      <w:adjustRightInd/>
      <w:spacing w:after="120"/>
      <w:ind w:firstLine="420" w:firstLineChars="100"/>
      <w:jc w:val="both"/>
      <w:textAlignment w:val="auto"/>
    </w:pPr>
    <w:rPr>
      <w:rFonts w:ascii="Calibri" w:hAnsi="Calibri" w:eastAsia="宋体" w:cs="宋体"/>
      <w:i w:val="0"/>
      <w:iCs w:val="0"/>
      <w:kern w:val="2"/>
      <w:sz w:val="21"/>
      <w:szCs w:val="22"/>
    </w:rPr>
  </w:style>
  <w:style w:type="table" w:styleId="73">
    <w:name w:val="Table Grid"/>
    <w:basedOn w:val="7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5">
    <w:name w:val="Strong"/>
    <w:basedOn w:val="74"/>
    <w:qFormat/>
    <w:uiPriority w:val="22"/>
    <w:rPr>
      <w:b/>
      <w:bCs/>
    </w:rPr>
  </w:style>
  <w:style w:type="character" w:styleId="76">
    <w:name w:val="endnote reference"/>
    <w:qFormat/>
    <w:uiPriority w:val="0"/>
    <w:rPr>
      <w:vertAlign w:val="superscript"/>
    </w:rPr>
  </w:style>
  <w:style w:type="character" w:styleId="77">
    <w:name w:val="page number"/>
    <w:basedOn w:val="74"/>
    <w:qFormat/>
    <w:uiPriority w:val="0"/>
  </w:style>
  <w:style w:type="character" w:styleId="78">
    <w:name w:val="FollowedHyperlink"/>
    <w:qFormat/>
    <w:uiPriority w:val="99"/>
    <w:rPr>
      <w:color w:val="800080"/>
      <w:u w:val="single"/>
    </w:rPr>
  </w:style>
  <w:style w:type="character" w:styleId="79">
    <w:name w:val="Emphasis"/>
    <w:qFormat/>
    <w:uiPriority w:val="20"/>
    <w:rPr>
      <w:color w:val="CC0033"/>
    </w:rPr>
  </w:style>
  <w:style w:type="character" w:styleId="80">
    <w:name w:val="HTML Definition"/>
    <w:qFormat/>
    <w:uiPriority w:val="0"/>
    <w:rPr>
      <w:i/>
      <w:iCs/>
    </w:rPr>
  </w:style>
  <w:style w:type="character" w:styleId="81">
    <w:name w:val="HTML Typewriter"/>
    <w:qFormat/>
    <w:uiPriority w:val="0"/>
    <w:rPr>
      <w:rFonts w:ascii="Courier New" w:hAnsi="Courier New"/>
      <w:sz w:val="20"/>
      <w:szCs w:val="20"/>
    </w:rPr>
  </w:style>
  <w:style w:type="character" w:styleId="82">
    <w:name w:val="HTML Acronym"/>
    <w:qFormat/>
    <w:uiPriority w:val="0"/>
  </w:style>
  <w:style w:type="character" w:styleId="83">
    <w:name w:val="HTML Variable"/>
    <w:qFormat/>
    <w:uiPriority w:val="0"/>
    <w:rPr>
      <w:i/>
      <w:iCs/>
    </w:rPr>
  </w:style>
  <w:style w:type="character" w:styleId="84">
    <w:name w:val="Hyperlink"/>
    <w:basedOn w:val="74"/>
    <w:qFormat/>
    <w:uiPriority w:val="99"/>
    <w:rPr>
      <w:color w:val="0000FF"/>
      <w:u w:val="single"/>
    </w:rPr>
  </w:style>
  <w:style w:type="character" w:styleId="85">
    <w:name w:val="HTML Code"/>
    <w:qFormat/>
    <w:uiPriority w:val="0"/>
    <w:rPr>
      <w:rFonts w:ascii="Courier New" w:hAnsi="Courier New"/>
      <w:sz w:val="20"/>
      <w:szCs w:val="20"/>
    </w:rPr>
  </w:style>
  <w:style w:type="character" w:styleId="86">
    <w:name w:val="annotation reference"/>
    <w:basedOn w:val="74"/>
    <w:qFormat/>
    <w:uiPriority w:val="99"/>
    <w:rPr>
      <w:sz w:val="21"/>
      <w:szCs w:val="21"/>
    </w:rPr>
  </w:style>
  <w:style w:type="character" w:styleId="87">
    <w:name w:val="HTML Cite"/>
    <w:qFormat/>
    <w:uiPriority w:val="0"/>
    <w:rPr>
      <w:i/>
      <w:iCs/>
    </w:rPr>
  </w:style>
  <w:style w:type="character" w:styleId="88">
    <w:name w:val="footnote reference"/>
    <w:qFormat/>
    <w:uiPriority w:val="0"/>
    <w:rPr>
      <w:vertAlign w:val="superscript"/>
    </w:rPr>
  </w:style>
  <w:style w:type="character" w:styleId="89">
    <w:name w:val="HTML Keyboard"/>
    <w:qFormat/>
    <w:uiPriority w:val="0"/>
    <w:rPr>
      <w:rFonts w:ascii="Courier New" w:hAnsi="Courier New"/>
      <w:sz w:val="20"/>
      <w:szCs w:val="20"/>
    </w:rPr>
  </w:style>
  <w:style w:type="character" w:styleId="90">
    <w:name w:val="HTML Sample"/>
    <w:qFormat/>
    <w:uiPriority w:val="0"/>
    <w:rPr>
      <w:rFonts w:ascii="Courier New" w:hAnsi="Courier New"/>
    </w:rPr>
  </w:style>
  <w:style w:type="character" w:customStyle="1" w:styleId="91">
    <w:name w:val="标题 1 Char"/>
    <w:basedOn w:val="74"/>
    <w:link w:val="4"/>
    <w:qFormat/>
    <w:uiPriority w:val="9"/>
    <w:rPr>
      <w:rFonts w:ascii="Arial" w:hAnsi="Arial" w:eastAsia="宋体" w:cs="Times New Roman"/>
      <w:b/>
      <w:kern w:val="28"/>
      <w:sz w:val="28"/>
      <w:lang w:eastAsia="en-US"/>
    </w:rPr>
  </w:style>
  <w:style w:type="character" w:customStyle="1" w:styleId="92">
    <w:name w:val="标题 2 字符1"/>
    <w:basedOn w:val="74"/>
    <w:qFormat/>
    <w:uiPriority w:val="9"/>
    <w:rPr>
      <w:rFonts w:ascii="Arial" w:hAnsi="Arial" w:eastAsia="宋体" w:cs="Times New Roman"/>
      <w:b/>
      <w:i/>
      <w:sz w:val="24"/>
      <w:lang w:eastAsia="en-US"/>
    </w:rPr>
  </w:style>
  <w:style w:type="character" w:customStyle="1" w:styleId="93">
    <w:name w:val="标题 3 Char"/>
    <w:basedOn w:val="74"/>
    <w:link w:val="6"/>
    <w:qFormat/>
    <w:uiPriority w:val="9"/>
    <w:rPr>
      <w:rFonts w:ascii="Times New Roman" w:hAnsi="Times New Roman" w:eastAsia="宋体" w:cs="Times New Roman"/>
      <w:b/>
      <w:sz w:val="24"/>
      <w:lang w:eastAsia="en-US"/>
    </w:rPr>
  </w:style>
  <w:style w:type="character" w:customStyle="1" w:styleId="94">
    <w:name w:val="标题 4 Char"/>
    <w:basedOn w:val="74"/>
    <w:link w:val="7"/>
    <w:qFormat/>
    <w:uiPriority w:val="9"/>
    <w:rPr>
      <w:rFonts w:ascii="Arial" w:hAnsi="Arial" w:eastAsia="黑体" w:cs="Times New Roman"/>
      <w:b/>
      <w:bCs/>
      <w:kern w:val="0"/>
      <w:sz w:val="28"/>
      <w:szCs w:val="28"/>
    </w:rPr>
  </w:style>
  <w:style w:type="character" w:customStyle="1" w:styleId="95">
    <w:name w:val="标题 5 Char"/>
    <w:basedOn w:val="74"/>
    <w:link w:val="8"/>
    <w:qFormat/>
    <w:uiPriority w:val="9"/>
    <w:rPr>
      <w:rFonts w:ascii="Times New Roman" w:hAnsi="Times New Roman" w:eastAsia="宋体" w:cs="Times New Roman"/>
      <w:b/>
      <w:bCs/>
      <w:kern w:val="0"/>
      <w:sz w:val="28"/>
      <w:szCs w:val="28"/>
      <w:lang w:eastAsia="en-US"/>
    </w:rPr>
  </w:style>
  <w:style w:type="character" w:customStyle="1" w:styleId="96">
    <w:name w:val="标题 6 Char"/>
    <w:basedOn w:val="74"/>
    <w:link w:val="9"/>
    <w:qFormat/>
    <w:uiPriority w:val="9"/>
    <w:rPr>
      <w:rFonts w:ascii="Arial" w:hAnsi="Arial" w:eastAsia="黑体" w:cs="Times New Roman"/>
      <w:b/>
      <w:bCs/>
      <w:kern w:val="0"/>
      <w:sz w:val="24"/>
      <w:szCs w:val="24"/>
      <w:lang w:eastAsia="en-US"/>
    </w:rPr>
  </w:style>
  <w:style w:type="character" w:customStyle="1" w:styleId="97">
    <w:name w:val="标题 7 Char"/>
    <w:basedOn w:val="74"/>
    <w:link w:val="10"/>
    <w:qFormat/>
    <w:uiPriority w:val="9"/>
    <w:rPr>
      <w:rFonts w:ascii="Times New Roman" w:hAnsi="Times New Roman" w:eastAsia="宋体" w:cs="Times New Roman"/>
      <w:b/>
      <w:bCs/>
      <w:kern w:val="0"/>
      <w:sz w:val="24"/>
      <w:szCs w:val="24"/>
    </w:rPr>
  </w:style>
  <w:style w:type="character" w:customStyle="1" w:styleId="98">
    <w:name w:val="标题 8 Char"/>
    <w:basedOn w:val="74"/>
    <w:link w:val="11"/>
    <w:qFormat/>
    <w:uiPriority w:val="9"/>
    <w:rPr>
      <w:rFonts w:ascii="Arial" w:hAnsi="Arial" w:eastAsia="黑体" w:cs="Times New Roman"/>
      <w:kern w:val="0"/>
      <w:sz w:val="24"/>
      <w:szCs w:val="24"/>
      <w:lang w:eastAsia="en-US"/>
    </w:rPr>
  </w:style>
  <w:style w:type="character" w:customStyle="1" w:styleId="99">
    <w:name w:val="标题 9 Char"/>
    <w:basedOn w:val="74"/>
    <w:link w:val="12"/>
    <w:qFormat/>
    <w:uiPriority w:val="9"/>
    <w:rPr>
      <w:rFonts w:ascii="Arial" w:hAnsi="Arial" w:eastAsia="华文宋体" w:cs="Times New Roman"/>
      <w:kern w:val="0"/>
      <w:sz w:val="22"/>
      <w:szCs w:val="20"/>
    </w:rPr>
  </w:style>
  <w:style w:type="character" w:customStyle="1" w:styleId="100">
    <w:name w:val="正文缩进 Char"/>
    <w:link w:val="18"/>
    <w:qFormat/>
    <w:uiPriority w:val="0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101">
    <w:name w:val="文档结构图 Char"/>
    <w:basedOn w:val="74"/>
    <w:link w:val="22"/>
    <w:qFormat/>
    <w:uiPriority w:val="99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102">
    <w:name w:val="批注文字 Char2"/>
    <w:link w:val="24"/>
    <w:qFormat/>
    <w:uiPriority w:val="0"/>
    <w:rPr>
      <w:rFonts w:ascii="Consolas" w:hAnsi="Consolas" w:eastAsia="微软雅黑"/>
      <w:color w:val="376092" w:themeColor="accent1" w:themeShade="BF"/>
      <w:lang w:eastAsia="en-US"/>
    </w:rPr>
  </w:style>
  <w:style w:type="character" w:customStyle="1" w:styleId="103">
    <w:name w:val="称呼 Char"/>
    <w:basedOn w:val="74"/>
    <w:link w:val="26"/>
    <w:qFormat/>
    <w:uiPriority w:val="0"/>
    <w:rPr>
      <w:rFonts w:ascii="宋体" w:hAnsi="宋体" w:eastAsia="宋体" w:cs="Times New Roman"/>
      <w:kern w:val="0"/>
      <w:szCs w:val="21"/>
    </w:rPr>
  </w:style>
  <w:style w:type="character" w:customStyle="1" w:styleId="104">
    <w:name w:val="正文文本 3 Char"/>
    <w:basedOn w:val="74"/>
    <w:link w:val="27"/>
    <w:qFormat/>
    <w:uiPriority w:val="0"/>
    <w:rPr>
      <w:rFonts w:ascii="Times New Roman" w:hAnsi="Times New Roman" w:eastAsia="宋体" w:cs="Times New Roman"/>
      <w:kern w:val="0"/>
      <w:sz w:val="16"/>
      <w:szCs w:val="16"/>
      <w:lang w:eastAsia="en-US"/>
    </w:rPr>
  </w:style>
  <w:style w:type="character" w:customStyle="1" w:styleId="105">
    <w:name w:val="结束语 Char"/>
    <w:basedOn w:val="74"/>
    <w:link w:val="28"/>
    <w:qFormat/>
    <w:uiPriority w:val="0"/>
    <w:rPr>
      <w:rFonts w:ascii="宋体" w:hAnsi="宋体" w:eastAsia="宋体" w:cs="Times New Roman"/>
      <w:kern w:val="0"/>
      <w:szCs w:val="21"/>
    </w:rPr>
  </w:style>
  <w:style w:type="character" w:customStyle="1" w:styleId="106">
    <w:name w:val="正文文本 Char"/>
    <w:basedOn w:val="74"/>
    <w:link w:val="30"/>
    <w:qFormat/>
    <w:uiPriority w:val="0"/>
    <w:rPr>
      <w:rFonts w:ascii="楷体" w:hAnsi="Times New Roman" w:eastAsia="楷体" w:cs="Times New Roman"/>
      <w:i/>
      <w:iCs/>
      <w:kern w:val="0"/>
      <w:sz w:val="20"/>
      <w:szCs w:val="20"/>
    </w:rPr>
  </w:style>
  <w:style w:type="character" w:customStyle="1" w:styleId="107">
    <w:name w:val="正文文本缩进 Char"/>
    <w:basedOn w:val="74"/>
    <w:link w:val="3"/>
    <w:qFormat/>
    <w:uiPriority w:val="0"/>
    <w:rPr>
      <w:rFonts w:ascii="Times New Roman" w:hAnsi="Times New Roman" w:eastAsia="楷体" w:cs="Times New Roman"/>
      <w:snapToGrid w:val="0"/>
      <w:kern w:val="0"/>
      <w:szCs w:val="20"/>
    </w:rPr>
  </w:style>
  <w:style w:type="character" w:customStyle="1" w:styleId="108">
    <w:name w:val="HTML 地址 Char"/>
    <w:basedOn w:val="74"/>
    <w:link w:val="34"/>
    <w:qFormat/>
    <w:uiPriority w:val="0"/>
    <w:rPr>
      <w:rFonts w:ascii="Times New Roman" w:hAnsi="Times New Roman" w:eastAsia="宋体" w:cs="Times New Roman"/>
      <w:i/>
      <w:iCs/>
      <w:szCs w:val="24"/>
    </w:rPr>
  </w:style>
  <w:style w:type="character" w:customStyle="1" w:styleId="109">
    <w:name w:val="纯文本 Char1"/>
    <w:basedOn w:val="74"/>
    <w:link w:val="38"/>
    <w:qFormat/>
    <w:uiPriority w:val="0"/>
    <w:rPr>
      <w:rFonts w:ascii="宋体" w:hAnsi="Courier New" w:eastAsia="宋体" w:cs="Times New Roman"/>
      <w:sz w:val="28"/>
      <w:szCs w:val="20"/>
    </w:rPr>
  </w:style>
  <w:style w:type="character" w:customStyle="1" w:styleId="110">
    <w:name w:val="日期 Char"/>
    <w:basedOn w:val="74"/>
    <w:link w:val="41"/>
    <w:qFormat/>
    <w:uiPriority w:val="0"/>
    <w:rPr>
      <w:rFonts w:ascii="楷体" w:hAnsi="Times New Roman" w:eastAsia="楷体" w:cs="Times New Roman"/>
      <w:kern w:val="0"/>
      <w:sz w:val="24"/>
      <w:szCs w:val="20"/>
      <w:lang w:eastAsia="en-US"/>
    </w:rPr>
  </w:style>
  <w:style w:type="character" w:customStyle="1" w:styleId="111">
    <w:name w:val="正文文本缩进 2 Char"/>
    <w:basedOn w:val="74"/>
    <w:link w:val="42"/>
    <w:qFormat/>
    <w:uiPriority w:val="0"/>
    <w:rPr>
      <w:rFonts w:ascii="楷体" w:hAnsi="Times New Roman" w:eastAsia="楷体" w:cs="Times New Roman"/>
      <w:i/>
      <w:snapToGrid w:val="0"/>
      <w:kern w:val="0"/>
      <w:sz w:val="22"/>
      <w:szCs w:val="20"/>
    </w:rPr>
  </w:style>
  <w:style w:type="character" w:customStyle="1" w:styleId="112">
    <w:name w:val="尾注文本 Char"/>
    <w:basedOn w:val="74"/>
    <w:link w:val="43"/>
    <w:qFormat/>
    <w:uiPriority w:val="0"/>
    <w:rPr>
      <w:rFonts w:ascii="Times New Roman" w:hAnsi="Times New Roman" w:eastAsia="宋体" w:cs="Times New Roman"/>
      <w:kern w:val="0"/>
      <w:sz w:val="20"/>
      <w:szCs w:val="20"/>
      <w:lang w:eastAsia="en-US"/>
    </w:rPr>
  </w:style>
  <w:style w:type="character" w:customStyle="1" w:styleId="113">
    <w:name w:val="批注框文本 Char"/>
    <w:basedOn w:val="74"/>
    <w:link w:val="4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4">
    <w:name w:val="页脚 Char"/>
    <w:basedOn w:val="74"/>
    <w:link w:val="4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5">
    <w:name w:val="页眉 Char"/>
    <w:basedOn w:val="74"/>
    <w:link w:val="4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6">
    <w:name w:val="脚注文本 Char"/>
    <w:basedOn w:val="74"/>
    <w:link w:val="55"/>
    <w:qFormat/>
    <w:uiPriority w:val="0"/>
    <w:rPr>
      <w:rFonts w:ascii="Times New Roman" w:hAnsi="Times New Roman" w:eastAsia="宋体" w:cs="Times New Roman"/>
      <w:kern w:val="0"/>
      <w:sz w:val="20"/>
      <w:szCs w:val="20"/>
      <w:lang w:eastAsia="en-US"/>
    </w:rPr>
  </w:style>
  <w:style w:type="character" w:customStyle="1" w:styleId="117">
    <w:name w:val="正文文本缩进 3 Char"/>
    <w:basedOn w:val="74"/>
    <w:link w:val="58"/>
    <w:qFormat/>
    <w:uiPriority w:val="0"/>
    <w:rPr>
      <w:rFonts w:ascii="宋体" w:hAnsi="Times New Roman" w:eastAsia="宋体" w:cs="Times New Roman"/>
      <w:sz w:val="28"/>
      <w:szCs w:val="20"/>
    </w:rPr>
  </w:style>
  <w:style w:type="character" w:customStyle="1" w:styleId="118">
    <w:name w:val="正文文本 2 Char"/>
    <w:basedOn w:val="74"/>
    <w:link w:val="63"/>
    <w:qFormat/>
    <w:uiPriority w:val="0"/>
    <w:rPr>
      <w:rFonts w:ascii="Times New Roman" w:hAnsi="Times New Roman" w:eastAsia="宋体" w:cs="Times New Roman"/>
      <w:kern w:val="0"/>
      <w:sz w:val="20"/>
      <w:szCs w:val="20"/>
      <w:lang w:eastAsia="en-US"/>
    </w:rPr>
  </w:style>
  <w:style w:type="character" w:customStyle="1" w:styleId="119">
    <w:name w:val="HTML 预设格式 Char"/>
    <w:basedOn w:val="74"/>
    <w:link w:val="66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20">
    <w:name w:val="普通(网站) Char"/>
    <w:link w:val="67"/>
    <w:qFormat/>
    <w:uiPriority w:val="0"/>
    <w:rPr>
      <w:rFonts w:ascii="宋体" w:hAnsi="宋体" w:eastAsia="宋体" w:cs="Times New Roman"/>
      <w:kern w:val="0"/>
      <w:sz w:val="24"/>
      <w:szCs w:val="24"/>
    </w:rPr>
  </w:style>
  <w:style w:type="character" w:customStyle="1" w:styleId="121">
    <w:name w:val="标题 Char"/>
    <w:basedOn w:val="74"/>
    <w:link w:val="69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22">
    <w:name w:val="批注主题 Char"/>
    <w:basedOn w:val="123"/>
    <w:link w:val="70"/>
    <w:qFormat/>
    <w:uiPriority w:val="99"/>
    <w:rPr>
      <w:rFonts w:ascii="Times New Roman" w:hAnsi="Times New Roman" w:eastAsia="宋体" w:cs="Times New Roman"/>
      <w:b/>
      <w:bCs/>
      <w:kern w:val="0"/>
      <w:sz w:val="20"/>
      <w:szCs w:val="20"/>
      <w:lang w:eastAsia="en-US"/>
    </w:rPr>
  </w:style>
  <w:style w:type="character" w:customStyle="1" w:styleId="123">
    <w:name w:val="批注文字 Char"/>
    <w:basedOn w:val="74"/>
    <w:qFormat/>
    <w:uiPriority w:val="0"/>
  </w:style>
  <w:style w:type="character" w:customStyle="1" w:styleId="124">
    <w:name w:val="正文首行缩进 Char"/>
    <w:basedOn w:val="106"/>
    <w:link w:val="71"/>
    <w:qFormat/>
    <w:uiPriority w:val="0"/>
    <w:rPr>
      <w:rFonts w:ascii="楷体" w:hAnsi="Times New Roman" w:eastAsia="楷体" w:cs="Times New Roman"/>
      <w:i w:val="0"/>
      <w:iCs w:val="0"/>
      <w:kern w:val="0"/>
      <w:sz w:val="20"/>
      <w:szCs w:val="20"/>
    </w:rPr>
  </w:style>
  <w:style w:type="paragraph" w:customStyle="1" w:styleId="125">
    <w:name w:val="Char Char"/>
    <w:basedOn w:val="1"/>
    <w:qFormat/>
    <w:uiPriority w:val="0"/>
    <w:rPr>
      <w:rFonts w:ascii="Times New Roman" w:hAnsi="Times New Roman" w:cs="Times New Roman"/>
      <w:szCs w:val="24"/>
    </w:rPr>
  </w:style>
  <w:style w:type="character" w:customStyle="1" w:styleId="126">
    <w:name w:val="Table"/>
    <w:qFormat/>
    <w:uiPriority w:val="99"/>
    <w:rPr>
      <w:rFonts w:ascii="Arial" w:hAnsi="Arial"/>
      <w:sz w:val="20"/>
    </w:rPr>
  </w:style>
  <w:style w:type="paragraph" w:customStyle="1" w:styleId="127">
    <w:name w:val="titulo"/>
    <w:basedOn w:val="8"/>
    <w:qFormat/>
    <w:uiPriority w:val="0"/>
    <w:pPr>
      <w:keepNext w:val="0"/>
      <w:keepLines w:val="0"/>
      <w:overflowPunct/>
      <w:autoSpaceDE/>
      <w:autoSpaceDN/>
      <w:adjustRightInd/>
      <w:spacing w:before="0" w:after="240" w:line="240" w:lineRule="auto"/>
      <w:jc w:val="center"/>
      <w:textAlignment w:val="auto"/>
    </w:pPr>
    <w:rPr>
      <w:rFonts w:ascii="Times New Roman Bold" w:hAnsi="Times New Roman Bold"/>
      <w:bCs w:val="0"/>
      <w:sz w:val="24"/>
      <w:szCs w:val="20"/>
    </w:rPr>
  </w:style>
  <w:style w:type="paragraph" w:customStyle="1" w:styleId="128">
    <w:name w:val="BankNormal"/>
    <w:basedOn w:val="1"/>
    <w:qFormat/>
    <w:uiPriority w:val="0"/>
    <w:pPr>
      <w:widowControl/>
      <w:spacing w:after="240"/>
      <w:jc w:val="left"/>
    </w:pPr>
    <w:rPr>
      <w:rFonts w:ascii="Arial" w:hAnsi="Arial" w:cs="Times New Roman"/>
      <w:kern w:val="0"/>
      <w:sz w:val="20"/>
      <w:szCs w:val="20"/>
      <w:lang w:eastAsia="en-US"/>
    </w:rPr>
  </w:style>
  <w:style w:type="paragraph" w:customStyle="1" w:styleId="129">
    <w:name w:val="Style 6"/>
    <w:basedOn w:val="1"/>
    <w:qFormat/>
    <w:uiPriority w:val="0"/>
    <w:pPr>
      <w:autoSpaceDE w:val="0"/>
      <w:autoSpaceDN w:val="0"/>
      <w:spacing w:after="216" w:line="576" w:lineRule="exact"/>
      <w:jc w:val="center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paragraph" w:customStyle="1" w:styleId="130">
    <w:name w:val="批注框文本1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kern w:val="0"/>
      <w:sz w:val="18"/>
      <w:szCs w:val="18"/>
      <w:lang w:eastAsia="en-US"/>
    </w:rPr>
  </w:style>
  <w:style w:type="paragraph" w:customStyle="1" w:styleId="131">
    <w:name w:val="Comment Subject"/>
    <w:basedOn w:val="24"/>
    <w:next w:val="24"/>
    <w:qFormat/>
    <w:uiPriority w:val="0"/>
    <w:rPr>
      <w:b/>
      <w:bCs/>
    </w:rPr>
  </w:style>
  <w:style w:type="paragraph" w:customStyle="1" w:styleId="132">
    <w:name w:val="默认段落字体 Para Char Char Char Char"/>
    <w:basedOn w:val="1"/>
    <w:qFormat/>
    <w:uiPriority w:val="0"/>
    <w:rPr>
      <w:rFonts w:ascii="Times New Roman" w:hAnsi="Times New Roman" w:cs="Times New Roman"/>
      <w:szCs w:val="24"/>
    </w:rPr>
  </w:style>
  <w:style w:type="paragraph" w:customStyle="1" w:styleId="133">
    <w:name w:val="标题8"/>
    <w:basedOn w:val="10"/>
    <w:qFormat/>
    <w:uiPriority w:val="0"/>
  </w:style>
  <w:style w:type="paragraph" w:customStyle="1" w:styleId="134">
    <w:name w:val="标题7"/>
    <w:basedOn w:val="133"/>
    <w:qFormat/>
    <w:uiPriority w:val="0"/>
    <w:rPr>
      <w:sz w:val="21"/>
      <w:szCs w:val="21"/>
    </w:rPr>
  </w:style>
  <w:style w:type="paragraph" w:customStyle="1" w:styleId="135">
    <w:name w:val="Char"/>
    <w:basedOn w:val="1"/>
    <w:qFormat/>
    <w:uiPriority w:val="0"/>
    <w:rPr>
      <w:rFonts w:ascii="Times New Roman" w:hAnsi="Times New Roman" w:cs="Times New Roman"/>
      <w:szCs w:val="24"/>
    </w:rPr>
  </w:style>
  <w:style w:type="paragraph" w:customStyle="1" w:styleId="136">
    <w:name w:val="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cs="Times New Roman"/>
      <w:kern w:val="0"/>
      <w:sz w:val="20"/>
      <w:szCs w:val="20"/>
      <w:lang w:eastAsia="en-US"/>
    </w:rPr>
  </w:style>
  <w:style w:type="paragraph" w:customStyle="1" w:styleId="137">
    <w:name w:val="Char Char Char Char Char Char Char"/>
    <w:basedOn w:val="1"/>
    <w:qFormat/>
    <w:uiPriority w:val="0"/>
    <w:rPr>
      <w:rFonts w:ascii="Tahoma" w:hAnsi="Tahoma" w:cs="Times New Roman"/>
      <w:sz w:val="24"/>
      <w:szCs w:val="20"/>
    </w:rPr>
  </w:style>
  <w:style w:type="paragraph" w:customStyle="1" w:styleId="138">
    <w:name w:val="Char11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Times New Roman"/>
      <w:kern w:val="0"/>
      <w:sz w:val="20"/>
      <w:szCs w:val="20"/>
      <w:lang w:eastAsia="en-US"/>
    </w:rPr>
  </w:style>
  <w:style w:type="paragraph" w:customStyle="1" w:styleId="139">
    <w:name w:val="Technical 4"/>
    <w:qFormat/>
    <w:uiPriority w:val="0"/>
    <w:pPr>
      <w:tabs>
        <w:tab w:val="left" w:pos="-720"/>
      </w:tabs>
      <w:suppressAutoHyphens/>
    </w:pPr>
    <w:rPr>
      <w:rFonts w:ascii="Times" w:hAnsi="Times" w:eastAsia="宋体" w:cs="Times New Roman"/>
      <w:b/>
      <w:sz w:val="24"/>
      <w:lang w:val="en-US" w:eastAsia="en-US" w:bidi="ar-SA"/>
    </w:rPr>
  </w:style>
  <w:style w:type="paragraph" w:customStyle="1" w:styleId="140">
    <w:name w:val="Plain Text1"/>
    <w:basedOn w:val="1"/>
    <w:qFormat/>
    <w:uiPriority w:val="0"/>
    <w:pPr>
      <w:adjustRightInd w:val="0"/>
      <w:textAlignment w:val="baseline"/>
    </w:pPr>
    <w:rPr>
      <w:rFonts w:ascii="宋体" w:hAnsi="Courier New" w:cs="Times New Roman"/>
      <w:szCs w:val="20"/>
    </w:rPr>
  </w:style>
  <w:style w:type="paragraph" w:customStyle="1" w:styleId="141">
    <w:name w:val="tt"/>
    <w:basedOn w:val="1"/>
    <w:qFormat/>
    <w:uiPriority w:val="99"/>
    <w:pPr>
      <w:spacing w:line="400" w:lineRule="atLeast"/>
      <w:jc w:val="center"/>
      <w:outlineLvl w:val="0"/>
    </w:pPr>
    <w:rPr>
      <w:rFonts w:ascii="Times New Roman" w:hAnsi="Times New Roman" w:eastAsia="楷体_GB2312" w:cs="Times New Roman"/>
      <w:b/>
      <w:sz w:val="32"/>
      <w:szCs w:val="20"/>
    </w:rPr>
  </w:style>
  <w:style w:type="paragraph" w:customStyle="1" w:styleId="142">
    <w:name w:val="(i)"/>
    <w:basedOn w:val="1"/>
    <w:qFormat/>
    <w:uiPriority w:val="0"/>
    <w:pPr>
      <w:widowControl/>
      <w:suppressAutoHyphens/>
    </w:pPr>
    <w:rPr>
      <w:rFonts w:ascii="Tms Rmn" w:hAnsi="Tms Rmn" w:cs="Times New Roman"/>
      <w:kern w:val="0"/>
      <w:sz w:val="20"/>
      <w:szCs w:val="20"/>
      <w:lang w:eastAsia="en-US"/>
    </w:rPr>
  </w:style>
  <w:style w:type="paragraph" w:customStyle="1" w:styleId="143">
    <w:name w:val="Section VII Header2"/>
    <w:basedOn w:val="4"/>
    <w:qFormat/>
    <w:uiPriority w:val="0"/>
    <w:pPr>
      <w:keepNext w:val="0"/>
      <w:tabs>
        <w:tab w:val="right" w:pos="9000"/>
      </w:tabs>
      <w:overflowPunct/>
      <w:autoSpaceDE/>
      <w:autoSpaceDN/>
      <w:adjustRightInd/>
      <w:spacing w:before="120" w:after="120" w:line="260" w:lineRule="exact"/>
      <w:ind w:right="12"/>
      <w:jc w:val="center"/>
      <w:textAlignment w:val="auto"/>
      <w:outlineLvl w:val="9"/>
    </w:pPr>
    <w:rPr>
      <w:rFonts w:ascii="宋体" w:hAnsi="宋体" w:cs="Arial"/>
      <w:bCs/>
      <w:kern w:val="0"/>
      <w:sz w:val="24"/>
      <w:lang w:eastAsia="zh-CN"/>
    </w:rPr>
  </w:style>
  <w:style w:type="paragraph" w:customStyle="1" w:styleId="144">
    <w:name w:val="样式2"/>
    <w:basedOn w:val="38"/>
    <w:qFormat/>
    <w:uiPriority w:val="0"/>
    <w:pPr>
      <w:jc w:val="center"/>
    </w:pPr>
    <w:rPr>
      <w:rFonts w:ascii="仿宋_GB2312" w:eastAsia="仿宋_GB2312"/>
      <w:b/>
      <w:sz w:val="48"/>
    </w:rPr>
  </w:style>
  <w:style w:type="paragraph" w:customStyle="1" w:styleId="145">
    <w:name w:val="ti"/>
    <w:basedOn w:val="1"/>
    <w:qFormat/>
    <w:uiPriority w:val="0"/>
    <w:pPr>
      <w:widowControl/>
      <w:overflowPunct w:val="0"/>
      <w:autoSpaceDE w:val="0"/>
      <w:autoSpaceDN w:val="0"/>
      <w:adjustRightInd w:val="0"/>
      <w:spacing w:before="156" w:beforeLines="50" w:after="156" w:afterLines="50" w:line="240" w:lineRule="atLeast"/>
      <w:textAlignment w:val="baseline"/>
    </w:pPr>
    <w:rPr>
      <w:rFonts w:ascii="宋体" w:hAnsi="宋体" w:cs="Times New Roman"/>
      <w:spacing w:val="20"/>
      <w:kern w:val="0"/>
      <w:szCs w:val="21"/>
    </w:rPr>
  </w:style>
  <w:style w:type="paragraph" w:customStyle="1" w:styleId="146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47">
    <w:name w:val="Subtitle 2"/>
    <w:basedOn w:val="46"/>
    <w:qFormat/>
    <w:uiPriority w:val="0"/>
    <w:pPr>
      <w:widowControl/>
      <w:tabs>
        <w:tab w:val="clear" w:pos="4153"/>
        <w:tab w:val="clear" w:pos="8306"/>
      </w:tabs>
      <w:snapToGrid/>
      <w:ind w:left="281" w:right="288" w:hanging="281"/>
      <w:jc w:val="center"/>
      <w:outlineLvl w:val="1"/>
    </w:pPr>
    <w:rPr>
      <w:rFonts w:ascii="仿宋_GB2312" w:hAnsi="Arial" w:eastAsia="仿宋_GB2312" w:cs="Arial"/>
      <w:b/>
      <w:kern w:val="0"/>
      <w:sz w:val="32"/>
      <w:szCs w:val="20"/>
    </w:rPr>
  </w:style>
  <w:style w:type="paragraph" w:customStyle="1" w:styleId="148">
    <w:name w:val="Section V. Header"/>
    <w:basedOn w:val="1"/>
    <w:qFormat/>
    <w:uiPriority w:val="99"/>
    <w:pPr>
      <w:widowControl/>
      <w:jc w:val="center"/>
    </w:pPr>
    <w:rPr>
      <w:rFonts w:ascii="Arial" w:hAnsi="Arial" w:cs="Times New Roman"/>
      <w:b/>
      <w:kern w:val="0"/>
      <w:sz w:val="36"/>
      <w:szCs w:val="20"/>
      <w:lang w:eastAsia="en-US"/>
    </w:rPr>
  </w:style>
  <w:style w:type="paragraph" w:customStyle="1" w:styleId="149">
    <w:name w:val="Normal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customStyle="1" w:styleId="150">
    <w:name w:val="flNote"/>
    <w:basedOn w:val="1"/>
    <w:qFormat/>
    <w:uiPriority w:val="0"/>
    <w:pPr>
      <w:adjustRightInd w:val="0"/>
      <w:spacing w:before="320" w:after="160" w:line="360" w:lineRule="atLeast"/>
      <w:jc w:val="center"/>
      <w:textAlignment w:val="baseline"/>
    </w:pPr>
    <w:rPr>
      <w:rFonts w:ascii="Arial" w:hAnsi="Times New Roman" w:eastAsia="黑体" w:cs="Times New Roman"/>
      <w:kern w:val="0"/>
      <w:sz w:val="30"/>
      <w:szCs w:val="20"/>
    </w:rPr>
  </w:style>
  <w:style w:type="paragraph" w:customStyle="1" w:styleId="151">
    <w:name w:val="Char Char Char Char Char Char"/>
    <w:basedOn w:val="1"/>
    <w:qFormat/>
    <w:uiPriority w:val="0"/>
    <w:pPr>
      <w:adjustRightInd w:val="0"/>
      <w:jc w:val="left"/>
      <w:textAlignment w:val="baseline"/>
    </w:pPr>
    <w:rPr>
      <w:rFonts w:ascii="Times New Roman" w:hAnsi="Times New Roman" w:eastAsia="楷体_GB2312" w:cs="Times New Roman"/>
      <w:kern w:val="0"/>
      <w:sz w:val="24"/>
      <w:szCs w:val="24"/>
    </w:rPr>
  </w:style>
  <w:style w:type="character" w:customStyle="1" w:styleId="152">
    <w:name w:val="6正文 Char"/>
    <w:link w:val="153"/>
    <w:qFormat/>
    <w:uiPriority w:val="0"/>
    <w:rPr>
      <w:rFonts w:ascii="宋体" w:hAnsi="Calibri"/>
      <w:sz w:val="24"/>
      <w:lang w:eastAsia="en-US" w:bidi="en-US"/>
    </w:rPr>
  </w:style>
  <w:style w:type="paragraph" w:customStyle="1" w:styleId="153">
    <w:name w:val="6正文"/>
    <w:basedOn w:val="1"/>
    <w:link w:val="152"/>
    <w:qFormat/>
    <w:uiPriority w:val="0"/>
    <w:pPr>
      <w:widowControl/>
      <w:spacing w:beforeLines="30" w:afterLines="30" w:line="300" w:lineRule="auto"/>
      <w:ind w:firstLine="200" w:firstLineChars="200"/>
    </w:pPr>
    <w:rPr>
      <w:rFonts w:ascii="宋体"/>
      <w:sz w:val="24"/>
      <w:lang w:eastAsia="en-US" w:bidi="en-US"/>
    </w:rPr>
  </w:style>
  <w:style w:type="paragraph" w:styleId="154">
    <w:name w:val="List Paragraph"/>
    <w:basedOn w:val="1"/>
    <w:qFormat/>
    <w:uiPriority w:val="34"/>
    <w:pPr>
      <w:ind w:firstLine="420" w:firstLineChars="200"/>
    </w:pPr>
    <w:rPr>
      <w:rFonts w:ascii="Times New Roman" w:hAnsi="Times New Roman" w:cs="Times New Roman"/>
      <w:szCs w:val="24"/>
    </w:rPr>
  </w:style>
  <w:style w:type="paragraph" w:customStyle="1" w:styleId="155">
    <w:name w:val="Preformatted"/>
    <w:basedOn w:val="1"/>
    <w:qFormat/>
    <w:uiPriority w:val="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jc w:val="left"/>
    </w:pPr>
    <w:rPr>
      <w:rFonts w:ascii="Courier New" w:hAnsi="Courier New" w:cs="Times New Roman"/>
      <w:kern w:val="0"/>
      <w:sz w:val="20"/>
      <w:szCs w:val="20"/>
    </w:rPr>
  </w:style>
  <w:style w:type="paragraph" w:customStyle="1" w:styleId="156">
    <w:name w:val="CM94"/>
    <w:basedOn w:val="146"/>
    <w:next w:val="146"/>
    <w:qFormat/>
    <w:uiPriority w:val="0"/>
    <w:pPr>
      <w:spacing w:after="63"/>
    </w:pPr>
    <w:rPr>
      <w:rFonts w:ascii="宋体"/>
      <w:color w:val="auto"/>
    </w:rPr>
  </w:style>
  <w:style w:type="paragraph" w:customStyle="1" w:styleId="157">
    <w:name w:val="CM6"/>
    <w:basedOn w:val="146"/>
    <w:next w:val="146"/>
    <w:qFormat/>
    <w:uiPriority w:val="0"/>
    <w:pPr>
      <w:spacing w:line="318" w:lineRule="atLeast"/>
    </w:pPr>
    <w:rPr>
      <w:rFonts w:ascii="宋体"/>
      <w:color w:val="auto"/>
    </w:rPr>
  </w:style>
  <w:style w:type="paragraph" w:customStyle="1" w:styleId="158">
    <w:name w:val="Char Char Char Char Char Char Char1"/>
    <w:basedOn w:val="1"/>
    <w:qFormat/>
    <w:uiPriority w:val="0"/>
    <w:rPr>
      <w:rFonts w:ascii="Times New Roman" w:hAnsi="Times New Roman" w:cs="Times New Roman"/>
      <w:szCs w:val="30"/>
    </w:rPr>
  </w:style>
  <w:style w:type="paragraph" w:customStyle="1" w:styleId="159">
    <w:name w:val="Left 1"/>
    <w:basedOn w:val="160"/>
    <w:qFormat/>
    <w:uiPriority w:val="0"/>
    <w:pPr>
      <w:ind w:firstLine="0"/>
    </w:pPr>
  </w:style>
  <w:style w:type="paragraph" w:customStyle="1" w:styleId="160">
    <w:name w:val="Indent 1"/>
    <w:basedOn w:val="1"/>
    <w:qFormat/>
    <w:uiPriority w:val="0"/>
    <w:pPr>
      <w:widowControl/>
      <w:ind w:left="567" w:hanging="567"/>
    </w:pPr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161">
    <w:name w:val="Indent 2"/>
    <w:basedOn w:val="160"/>
    <w:qFormat/>
    <w:uiPriority w:val="0"/>
    <w:pPr>
      <w:ind w:left="1134"/>
    </w:pPr>
  </w:style>
  <w:style w:type="paragraph" w:customStyle="1" w:styleId="162">
    <w:name w:val="TEXT 1"/>
    <w:basedOn w:val="1"/>
    <w:qFormat/>
    <w:uiPriority w:val="0"/>
    <w:pPr>
      <w:keepLines/>
      <w:widowControl/>
      <w:ind w:left="580" w:hanging="580"/>
    </w:pPr>
    <w:rPr>
      <w:rFonts w:ascii="Palatino" w:hAnsi="Palatino" w:cs="Times New Roman"/>
      <w:color w:val="000000"/>
      <w:kern w:val="0"/>
      <w:sz w:val="20"/>
      <w:szCs w:val="20"/>
      <w:lang w:eastAsia="en-US"/>
    </w:rPr>
  </w:style>
  <w:style w:type="paragraph" w:customStyle="1" w:styleId="163">
    <w:name w:val="Indent 3"/>
    <w:basedOn w:val="161"/>
    <w:qFormat/>
    <w:uiPriority w:val="0"/>
    <w:pPr>
      <w:ind w:left="1701"/>
    </w:pPr>
  </w:style>
  <w:style w:type="paragraph" w:customStyle="1" w:styleId="164">
    <w:name w:val="Bullet"/>
    <w:basedOn w:val="1"/>
    <w:qFormat/>
    <w:uiPriority w:val="0"/>
    <w:pPr>
      <w:numPr>
        <w:ilvl w:val="0"/>
        <w:numId w:val="6"/>
      </w:numPr>
      <w:tabs>
        <w:tab w:val="left" w:pos="1440"/>
      </w:tabs>
      <w:spacing w:before="60" w:after="60"/>
    </w:pPr>
    <w:rPr>
      <w:rFonts w:ascii="Arial" w:hAnsi="Arial" w:cs="Times New Roman"/>
      <w:sz w:val="22"/>
      <w:szCs w:val="20"/>
    </w:rPr>
  </w:style>
  <w:style w:type="paragraph" w:customStyle="1" w:styleId="165">
    <w:name w:val="Body Text 1"/>
    <w:basedOn w:val="1"/>
    <w:qFormat/>
    <w:uiPriority w:val="0"/>
    <w:pPr>
      <w:overflowPunct w:val="0"/>
      <w:autoSpaceDE w:val="0"/>
      <w:autoSpaceDN w:val="0"/>
      <w:adjustRightInd w:val="0"/>
      <w:spacing w:after="240"/>
      <w:ind w:left="851"/>
    </w:pPr>
    <w:rPr>
      <w:rFonts w:ascii="Arial" w:hAnsi="Arial" w:eastAsia="Times New Roman" w:cs="Times New Roman"/>
      <w:kern w:val="0"/>
      <w:sz w:val="20"/>
      <w:szCs w:val="20"/>
      <w:lang w:val="en-GB" w:eastAsia="en-US"/>
    </w:rPr>
  </w:style>
  <w:style w:type="character" w:customStyle="1" w:styleId="166">
    <w:name w:val="Char Char2"/>
    <w:qFormat/>
    <w:uiPriority w:val="0"/>
    <w:rPr>
      <w:rFonts w:ascii="宋体" w:hAnsi="宋体"/>
      <w:sz w:val="24"/>
      <w:szCs w:val="24"/>
    </w:rPr>
  </w:style>
  <w:style w:type="paragraph" w:customStyle="1" w:styleId="167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68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Arial Unicode MS" w:cs="Times New Roman"/>
      <w:kern w:val="0"/>
      <w:szCs w:val="21"/>
      <w:lang w:eastAsia="en-US"/>
    </w:rPr>
  </w:style>
  <w:style w:type="paragraph" w:customStyle="1" w:styleId="169">
    <w:name w:val="Char1"/>
    <w:basedOn w:val="7"/>
    <w:qFormat/>
    <w:uiPriority w:val="0"/>
    <w:pPr>
      <w:widowControl/>
      <w:adjustRightInd/>
      <w:spacing w:before="140" w:after="0" w:line="220" w:lineRule="atLeast"/>
      <w:ind w:left="720"/>
      <w:jc w:val="left"/>
      <w:textAlignment w:val="auto"/>
    </w:pPr>
    <w:rPr>
      <w:rFonts w:ascii="Futura Bk BT" w:hAnsi="Futura Bk BT" w:eastAsia="Times New Roman"/>
      <w:b w:val="0"/>
      <w:bCs w:val="0"/>
      <w:spacing w:val="-4"/>
      <w:kern w:val="28"/>
      <w:sz w:val="21"/>
      <w:szCs w:val="20"/>
      <w:lang w:val="en-AU" w:eastAsia="en-US"/>
    </w:rPr>
  </w:style>
  <w:style w:type="paragraph" w:customStyle="1" w:styleId="170">
    <w:name w:val="Char1 Char Char Char"/>
    <w:basedOn w:val="1"/>
    <w:qFormat/>
    <w:uiPriority w:val="0"/>
    <w:pPr>
      <w:spacing w:line="360" w:lineRule="auto"/>
      <w:ind w:firstLine="200" w:firstLineChars="200"/>
    </w:pPr>
    <w:rPr>
      <w:rFonts w:ascii="宋体" w:hAnsi="宋体"/>
      <w:sz w:val="24"/>
      <w:szCs w:val="24"/>
    </w:rPr>
  </w:style>
  <w:style w:type="paragraph" w:customStyle="1" w:styleId="171">
    <w:name w:val="RIENTRO"/>
    <w:basedOn w:val="1"/>
    <w:qFormat/>
    <w:uiPriority w:val="0"/>
    <w:pPr>
      <w:widowControl/>
      <w:ind w:left="1134"/>
    </w:pPr>
    <w:rPr>
      <w:rFonts w:ascii="Arial" w:hAnsi="Arial" w:cs="Times New Roman"/>
      <w:kern w:val="0"/>
      <w:sz w:val="22"/>
      <w:szCs w:val="20"/>
    </w:rPr>
  </w:style>
  <w:style w:type="paragraph" w:customStyle="1" w:styleId="172">
    <w:name w:val="Char Char Char Char Char Char Char Char Char Char Char Char Char Char Char1 Char Char Char Char Char Char Char"/>
    <w:basedOn w:val="5"/>
    <w:qFormat/>
    <w:uiPriority w:val="0"/>
    <w:pPr>
      <w:keepLines/>
      <w:widowControl w:val="0"/>
      <w:numPr>
        <w:ilvl w:val="0"/>
        <w:numId w:val="7"/>
      </w:numPr>
      <w:tabs>
        <w:tab w:val="left" w:pos="680"/>
      </w:tabs>
      <w:overflowPunct/>
      <w:autoSpaceDE/>
      <w:autoSpaceDN/>
      <w:spacing w:before="0" w:after="0" w:line="480" w:lineRule="exact"/>
      <w:jc w:val="both"/>
      <w:textAlignment w:val="auto"/>
    </w:pPr>
    <w:rPr>
      <w:rFonts w:ascii="Times New Roman" w:hAnsi="Times New Roman"/>
      <w:i w:val="0"/>
      <w:lang w:eastAsia="zh-CN"/>
    </w:rPr>
  </w:style>
  <w:style w:type="paragraph" w:customStyle="1" w:styleId="173">
    <w:name w:val="TOC 标题1"/>
    <w:basedOn w:val="4"/>
    <w:next w:val="1"/>
    <w:qFormat/>
    <w:uiPriority w:val="39"/>
    <w:pPr>
      <w:keepLines/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="Cambria" w:hAnsi="Cambria"/>
      <w:bCs/>
      <w:color w:val="365F91"/>
      <w:kern w:val="0"/>
      <w:szCs w:val="28"/>
      <w:lang w:eastAsia="zh-CN"/>
    </w:rPr>
  </w:style>
  <w:style w:type="paragraph" w:customStyle="1" w:styleId="174">
    <w:name w:val="标准标志"/>
    <w:next w:val="1"/>
    <w:qFormat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175">
    <w:name w:val="标准称谓"/>
    <w:next w:val="1"/>
    <w:qFormat/>
    <w:uiPriority w:val="0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52"/>
      <w:lang w:val="en-US" w:eastAsia="zh-CN" w:bidi="ar-SA"/>
    </w:rPr>
  </w:style>
  <w:style w:type="paragraph" w:customStyle="1" w:styleId="176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177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178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79">
    <w:name w:val="标准书眉_偶数页"/>
    <w:basedOn w:val="178"/>
    <w:next w:val="1"/>
    <w:qFormat/>
    <w:uiPriority w:val="0"/>
    <w:pPr>
      <w:jc w:val="left"/>
    </w:pPr>
  </w:style>
  <w:style w:type="paragraph" w:customStyle="1" w:styleId="180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81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82">
    <w:name w:val="参考文献、索引标题"/>
    <w:basedOn w:val="181"/>
    <w:next w:val="1"/>
    <w:qFormat/>
    <w:uiPriority w:val="0"/>
    <w:pPr>
      <w:spacing w:after="200"/>
    </w:pPr>
    <w:rPr>
      <w:sz w:val="21"/>
    </w:rPr>
  </w:style>
  <w:style w:type="paragraph" w:customStyle="1" w:styleId="183">
    <w:name w:val="章标题"/>
    <w:next w:val="167"/>
    <w:qFormat/>
    <w:uiPriority w:val="0"/>
    <w:pPr>
      <w:spacing w:before="50" w:beforeLines="50" w:after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84">
    <w:name w:val="一级条标题"/>
    <w:next w:val="167"/>
    <w:link w:val="185"/>
    <w:qFormat/>
    <w:uiPriority w:val="0"/>
    <w:p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character" w:customStyle="1" w:styleId="185">
    <w:name w:val="一级条标题 Char"/>
    <w:link w:val="184"/>
    <w:qFormat/>
    <w:uiPriority w:val="0"/>
    <w:rPr>
      <w:rFonts w:ascii="Times New Roman" w:hAnsi="Times New Roman" w:eastAsia="黑体" w:cs="Times New Roman"/>
      <w:kern w:val="0"/>
      <w:szCs w:val="20"/>
    </w:rPr>
  </w:style>
  <w:style w:type="paragraph" w:customStyle="1" w:styleId="186">
    <w:name w:val="二级条标题"/>
    <w:basedOn w:val="184"/>
    <w:next w:val="167"/>
    <w:qFormat/>
    <w:uiPriority w:val="0"/>
    <w:pPr>
      <w:tabs>
        <w:tab w:val="left" w:pos="1680"/>
      </w:tabs>
      <w:ind w:left="1680" w:hanging="420"/>
      <w:outlineLvl w:val="3"/>
    </w:pPr>
  </w:style>
  <w:style w:type="character" w:customStyle="1" w:styleId="187">
    <w:name w:val="发布"/>
    <w:qFormat/>
    <w:uiPriority w:val="0"/>
    <w:rPr>
      <w:rFonts w:ascii="黑体" w:eastAsia="黑体"/>
      <w:spacing w:val="22"/>
      <w:w w:val="100"/>
      <w:position w:val="3"/>
      <w:sz w:val="28"/>
    </w:rPr>
  </w:style>
  <w:style w:type="paragraph" w:customStyle="1" w:styleId="188">
    <w:name w:val="发布部门"/>
    <w:next w:val="167"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189">
    <w:name w:val="发布日期"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190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91">
    <w:name w:val="封面标准号2"/>
    <w:basedOn w:val="190"/>
    <w:qFormat/>
    <w:uiPriority w:val="0"/>
    <w:pPr>
      <w:framePr w:w="9138" w:h="1244" w:hRule="exact" w:wrap="around" w:vAnchor="page" w:hAnchor="margin" w:y="2908"/>
      <w:adjustRightInd w:val="0"/>
      <w:spacing w:before="357" w:line="280" w:lineRule="exact"/>
    </w:pPr>
  </w:style>
  <w:style w:type="paragraph" w:customStyle="1" w:styleId="192">
    <w:name w:val="封面标准代替信息"/>
    <w:basedOn w:val="191"/>
    <w:qFormat/>
    <w:uiPriority w:val="0"/>
    <w:pPr>
      <w:framePr w:wrap="around"/>
      <w:spacing w:before="57"/>
    </w:pPr>
    <w:rPr>
      <w:rFonts w:ascii="宋体"/>
      <w:sz w:val="21"/>
    </w:rPr>
  </w:style>
  <w:style w:type="paragraph" w:customStyle="1" w:styleId="193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194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95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196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97">
    <w:name w:val="封面一致性程度标识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198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99">
    <w:name w:val="附录标识"/>
    <w:basedOn w:val="181"/>
    <w:qFormat/>
    <w:uiPriority w:val="0"/>
    <w:pPr>
      <w:tabs>
        <w:tab w:val="left" w:pos="432"/>
        <w:tab w:val="left" w:pos="6405"/>
      </w:tabs>
      <w:spacing w:after="200"/>
      <w:ind w:left="432" w:hanging="432"/>
    </w:pPr>
    <w:rPr>
      <w:sz w:val="21"/>
    </w:rPr>
  </w:style>
  <w:style w:type="paragraph" w:customStyle="1" w:styleId="200">
    <w:name w:val="附录表标题"/>
    <w:next w:val="167"/>
    <w:qFormat/>
    <w:uiPriority w:val="0"/>
    <w:pPr>
      <w:numPr>
        <w:ilvl w:val="0"/>
        <w:numId w:val="8"/>
      </w:numPr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201">
    <w:name w:val="附录章标题"/>
    <w:next w:val="167"/>
    <w:qFormat/>
    <w:uiPriority w:val="0"/>
    <w:pPr>
      <w:numPr>
        <w:ilvl w:val="1"/>
        <w:numId w:val="9"/>
      </w:numPr>
      <w:wordWrap w:val="0"/>
      <w:overflowPunct w:val="0"/>
      <w:autoSpaceDE w:val="0"/>
      <w:spacing w:before="50" w:beforeLines="50" w:after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202">
    <w:name w:val="附录一级条标题"/>
    <w:basedOn w:val="201"/>
    <w:next w:val="167"/>
    <w:qFormat/>
    <w:uiPriority w:val="0"/>
    <w:pPr>
      <w:numPr>
        <w:ilvl w:val="0"/>
        <w:numId w:val="10"/>
      </w:numPr>
      <w:autoSpaceDN w:val="0"/>
      <w:spacing w:before="0" w:after="0"/>
      <w:outlineLvl w:val="2"/>
    </w:pPr>
  </w:style>
  <w:style w:type="paragraph" w:customStyle="1" w:styleId="203">
    <w:name w:val="附录二级条标题"/>
    <w:basedOn w:val="202"/>
    <w:next w:val="167"/>
    <w:qFormat/>
    <w:uiPriority w:val="0"/>
    <w:pPr>
      <w:numPr>
        <w:ilvl w:val="2"/>
        <w:numId w:val="0"/>
      </w:numPr>
      <w:outlineLvl w:val="3"/>
    </w:pPr>
  </w:style>
  <w:style w:type="paragraph" w:customStyle="1" w:styleId="204">
    <w:name w:val="附录三级条标题"/>
    <w:basedOn w:val="203"/>
    <w:next w:val="167"/>
    <w:qFormat/>
    <w:uiPriority w:val="0"/>
    <w:pPr>
      <w:numPr>
        <w:ilvl w:val="3"/>
      </w:numPr>
      <w:outlineLvl w:val="4"/>
    </w:pPr>
  </w:style>
  <w:style w:type="paragraph" w:customStyle="1" w:styleId="205">
    <w:name w:val="附录四级条标题"/>
    <w:basedOn w:val="204"/>
    <w:next w:val="167"/>
    <w:qFormat/>
    <w:uiPriority w:val="0"/>
    <w:pPr>
      <w:numPr>
        <w:ilvl w:val="4"/>
      </w:numPr>
      <w:outlineLvl w:val="5"/>
    </w:pPr>
  </w:style>
  <w:style w:type="paragraph" w:customStyle="1" w:styleId="206">
    <w:name w:val="附录图标题"/>
    <w:next w:val="167"/>
    <w:qFormat/>
    <w:uiPriority w:val="0"/>
    <w:pPr>
      <w:numPr>
        <w:ilvl w:val="0"/>
        <w:numId w:val="11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07">
    <w:name w:val="附录五级条标题"/>
    <w:basedOn w:val="205"/>
    <w:next w:val="167"/>
    <w:qFormat/>
    <w:uiPriority w:val="0"/>
    <w:pPr>
      <w:numPr>
        <w:ilvl w:val="6"/>
        <w:numId w:val="12"/>
      </w:numPr>
      <w:outlineLvl w:val="6"/>
    </w:pPr>
  </w:style>
  <w:style w:type="character" w:customStyle="1" w:styleId="208">
    <w:name w:val="个人答复风格"/>
    <w:qFormat/>
    <w:uiPriority w:val="0"/>
    <w:rPr>
      <w:rFonts w:ascii="Arial" w:hAnsi="Arial" w:eastAsia="宋体" w:cs="Arial"/>
      <w:color w:val="auto"/>
      <w:sz w:val="20"/>
    </w:rPr>
  </w:style>
  <w:style w:type="character" w:customStyle="1" w:styleId="209">
    <w:name w:val="个人撰写风格"/>
    <w:qFormat/>
    <w:uiPriority w:val="0"/>
    <w:rPr>
      <w:rFonts w:ascii="Arial" w:hAnsi="Arial" w:eastAsia="宋体" w:cs="Arial"/>
      <w:color w:val="auto"/>
      <w:sz w:val="20"/>
    </w:rPr>
  </w:style>
  <w:style w:type="paragraph" w:customStyle="1" w:styleId="210">
    <w:name w:val="列项——（一级）"/>
    <w:qFormat/>
    <w:uiPriority w:val="0"/>
    <w:pPr>
      <w:widowControl w:val="0"/>
      <w:numPr>
        <w:ilvl w:val="0"/>
        <w:numId w:val="1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11">
    <w:name w:val="列项●（二级）"/>
    <w:qFormat/>
    <w:uiPriority w:val="0"/>
    <w:pPr>
      <w:numPr>
        <w:ilvl w:val="0"/>
        <w:numId w:val="14"/>
      </w:numPr>
      <w:tabs>
        <w:tab w:val="left" w:pos="840"/>
      </w:tabs>
      <w:ind w:left="600" w:leftChars="4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12">
    <w:name w:val="目次、标准名称标题"/>
    <w:basedOn w:val="181"/>
    <w:next w:val="167"/>
    <w:qFormat/>
    <w:uiPriority w:val="0"/>
    <w:pPr>
      <w:spacing w:line="460" w:lineRule="exact"/>
    </w:pPr>
  </w:style>
  <w:style w:type="paragraph" w:customStyle="1" w:styleId="213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14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215">
    <w:name w:val="其他发布部门"/>
    <w:basedOn w:val="188"/>
    <w:qFormat/>
    <w:uiPriority w:val="0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216">
    <w:name w:val="三级条标题"/>
    <w:basedOn w:val="186"/>
    <w:next w:val="167"/>
    <w:qFormat/>
    <w:uiPriority w:val="0"/>
    <w:pPr>
      <w:numPr>
        <w:ilvl w:val="4"/>
        <w:numId w:val="15"/>
      </w:numPr>
      <w:tabs>
        <w:tab w:val="clear" w:pos="2100"/>
      </w:tabs>
      <w:ind w:left="2526"/>
      <w:outlineLvl w:val="4"/>
    </w:pPr>
  </w:style>
  <w:style w:type="paragraph" w:customStyle="1" w:styleId="217">
    <w:name w:val="实施日期"/>
    <w:basedOn w:val="189"/>
    <w:qFormat/>
    <w:uiPriority w:val="0"/>
    <w:pPr>
      <w:framePr w:hSpace="0" w:wrap="around" w:xAlign="right"/>
      <w:jc w:val="right"/>
    </w:pPr>
  </w:style>
  <w:style w:type="paragraph" w:customStyle="1" w:styleId="218">
    <w:name w:val="示例"/>
    <w:next w:val="167"/>
    <w:qFormat/>
    <w:uiPriority w:val="0"/>
    <w:pPr>
      <w:numPr>
        <w:ilvl w:val="0"/>
        <w:numId w:val="16"/>
      </w:numPr>
      <w:tabs>
        <w:tab w:val="left" w:pos="816"/>
      </w:tabs>
      <w:ind w:firstLine="419" w:firstLineChars="233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219">
    <w:name w:val="数字编号列项（二级）"/>
    <w:qFormat/>
    <w:uiPriority w:val="0"/>
    <w:pPr>
      <w:ind w:left="1260" w:leftChars="4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20">
    <w:name w:val="四级条标题"/>
    <w:basedOn w:val="216"/>
    <w:next w:val="167"/>
    <w:qFormat/>
    <w:uiPriority w:val="0"/>
    <w:pPr>
      <w:numPr>
        <w:ilvl w:val="0"/>
        <w:numId w:val="17"/>
      </w:numPr>
      <w:tabs>
        <w:tab w:val="clear" w:pos="1120"/>
      </w:tabs>
      <w:ind w:left="1440" w:hanging="1440"/>
      <w:outlineLvl w:val="5"/>
    </w:pPr>
  </w:style>
  <w:style w:type="paragraph" w:customStyle="1" w:styleId="221">
    <w:name w:val="条文脚注"/>
    <w:basedOn w:val="55"/>
    <w:qFormat/>
    <w:uiPriority w:val="0"/>
    <w:pPr>
      <w:widowControl w:val="0"/>
      <w:overflowPunct/>
      <w:autoSpaceDE/>
      <w:autoSpaceDN/>
      <w:adjustRightInd/>
      <w:snapToGrid w:val="0"/>
      <w:ind w:left="780" w:leftChars="200" w:hanging="360" w:hangingChars="200"/>
      <w:jc w:val="both"/>
      <w:textAlignment w:val="auto"/>
    </w:pPr>
    <w:rPr>
      <w:rFonts w:ascii="宋体"/>
      <w:kern w:val="2"/>
      <w:sz w:val="18"/>
      <w:szCs w:val="18"/>
      <w:lang w:eastAsia="zh-CN"/>
    </w:rPr>
  </w:style>
  <w:style w:type="paragraph" w:customStyle="1" w:styleId="222">
    <w:name w:val="图表脚注"/>
    <w:next w:val="167"/>
    <w:qFormat/>
    <w:uiPriority w:val="0"/>
    <w:pPr>
      <w:ind w:left="300" w:leftChars="200" w:hanging="100" w:hangingChars="1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223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224">
    <w:name w:val="五级条标题"/>
    <w:basedOn w:val="220"/>
    <w:next w:val="167"/>
    <w:qFormat/>
    <w:uiPriority w:val="0"/>
    <w:pPr>
      <w:numPr>
        <w:ilvl w:val="6"/>
        <w:numId w:val="18"/>
      </w:numPr>
      <w:tabs>
        <w:tab w:val="clear" w:pos="2940"/>
      </w:tabs>
      <w:outlineLvl w:val="6"/>
    </w:pPr>
  </w:style>
  <w:style w:type="paragraph" w:customStyle="1" w:styleId="225">
    <w:name w:val="正文表标题"/>
    <w:next w:val="167"/>
    <w:qFormat/>
    <w:uiPriority w:val="0"/>
    <w:pPr>
      <w:numPr>
        <w:ilvl w:val="0"/>
        <w:numId w:val="19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26">
    <w:name w:val="正文图标题"/>
    <w:next w:val="167"/>
    <w:qFormat/>
    <w:uiPriority w:val="0"/>
    <w:pPr>
      <w:numPr>
        <w:ilvl w:val="0"/>
        <w:numId w:val="20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27">
    <w:name w:val="注："/>
    <w:next w:val="167"/>
    <w:qFormat/>
    <w:uiPriority w:val="0"/>
    <w:pPr>
      <w:widowControl w:val="0"/>
      <w:numPr>
        <w:ilvl w:val="0"/>
        <w:numId w:val="21"/>
      </w:numPr>
      <w:autoSpaceDE w:val="0"/>
      <w:autoSpaceDN w:val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228">
    <w:name w:val="注×："/>
    <w:qFormat/>
    <w:uiPriority w:val="0"/>
    <w:pPr>
      <w:widowControl w:val="0"/>
      <w:numPr>
        <w:ilvl w:val="0"/>
        <w:numId w:val="22"/>
      </w:numPr>
      <w:tabs>
        <w:tab w:val="left" w:pos="630"/>
      </w:tabs>
      <w:autoSpaceDE w:val="0"/>
      <w:autoSpaceDN w:val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229">
    <w:name w:val="字母编号列项（一级）"/>
    <w:qFormat/>
    <w:uiPriority w:val="0"/>
    <w:pPr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30">
    <w:name w:val="列项◆（三级）"/>
    <w:qFormat/>
    <w:uiPriority w:val="0"/>
    <w:pPr>
      <w:numPr>
        <w:ilvl w:val="0"/>
        <w:numId w:val="23"/>
      </w:numPr>
      <w:ind w:left="800" w:leftChars="6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31">
    <w:name w:val="编号列项（三级）"/>
    <w:qFormat/>
    <w:uiPriority w:val="0"/>
    <w:pPr>
      <w:numPr>
        <w:ilvl w:val="0"/>
        <w:numId w:val="24"/>
      </w:numPr>
      <w:tabs>
        <w:tab w:val="clear" w:pos="1140"/>
      </w:tabs>
      <w:ind w:left="800" w:leftChars="6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32">
    <w:name w:val="Libelléscartouche"/>
    <w:basedOn w:val="1"/>
    <w:qFormat/>
    <w:uiPriority w:val="0"/>
    <w:pPr>
      <w:widowControl/>
      <w:jc w:val="left"/>
    </w:pPr>
    <w:rPr>
      <w:rFonts w:ascii="Times New Roman" w:hAnsi="Times New Roman" w:cs="Times New Roman"/>
      <w:kern w:val="0"/>
      <w:sz w:val="18"/>
      <w:szCs w:val="20"/>
      <w:lang w:val="fr-FR" w:eastAsia="en-US"/>
    </w:rPr>
  </w:style>
  <w:style w:type="paragraph" w:customStyle="1" w:styleId="233">
    <w:name w:val="APTIT1"/>
    <w:basedOn w:val="1"/>
    <w:qFormat/>
    <w:uiPriority w:val="0"/>
    <w:pPr>
      <w:widowControl/>
      <w:spacing w:line="360" w:lineRule="atLeast"/>
      <w:ind w:left="709"/>
    </w:pPr>
    <w:rPr>
      <w:rFonts w:ascii="Times New Roman" w:hAnsi="Times New Roman" w:cs="Times New Roman"/>
      <w:kern w:val="0"/>
      <w:sz w:val="24"/>
      <w:szCs w:val="20"/>
      <w:lang w:val="fr-FR" w:eastAsia="en-US"/>
    </w:rPr>
  </w:style>
  <w:style w:type="paragraph" w:customStyle="1" w:styleId="234">
    <w:name w:val="e6"/>
    <w:basedOn w:val="47"/>
    <w:qFormat/>
    <w:uiPriority w:val="0"/>
    <w:pPr>
      <w:pBdr>
        <w:bottom w:val="none" w:color="auto" w:sz="0" w:space="0"/>
      </w:pBdr>
      <w:tabs>
        <w:tab w:val="clear" w:pos="4153"/>
        <w:tab w:val="clear" w:pos="8306"/>
      </w:tabs>
      <w:snapToGrid/>
      <w:spacing w:before="140" w:after="140"/>
    </w:pPr>
    <w:rPr>
      <w:b/>
      <w:caps/>
      <w:kern w:val="0"/>
      <w:position w:val="2"/>
      <w:sz w:val="20"/>
      <w:szCs w:val="20"/>
      <w:lang w:val="fr-FR" w:eastAsia="en-US"/>
    </w:rPr>
  </w:style>
  <w:style w:type="paragraph" w:customStyle="1" w:styleId="235">
    <w:name w:val="1indent"/>
    <w:basedOn w:val="1"/>
    <w:qFormat/>
    <w:uiPriority w:val="0"/>
    <w:pPr>
      <w:keepLines/>
      <w:widowControl/>
      <w:tabs>
        <w:tab w:val="left" w:pos="720"/>
        <w:tab w:val="left" w:pos="1440"/>
        <w:tab w:val="left" w:pos="2160"/>
        <w:tab w:val="left" w:pos="3240"/>
        <w:tab w:val="left" w:pos="3960"/>
      </w:tabs>
      <w:spacing w:after="240"/>
      <w:ind w:left="720"/>
    </w:pPr>
    <w:rPr>
      <w:rFonts w:ascii="Helv" w:hAnsi="Helv" w:cs="Times New Roman"/>
      <w:kern w:val="0"/>
      <w:sz w:val="20"/>
      <w:szCs w:val="20"/>
    </w:rPr>
  </w:style>
  <w:style w:type="table" w:customStyle="1" w:styleId="236">
    <w:name w:val="网格型1"/>
    <w:basedOn w:val="7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37">
    <w:name w:val="Heading 1 Char_cedfefe9-a801-4a98-ba54-53402606f4b8"/>
    <w:qFormat/>
    <w:uiPriority w:val="9"/>
    <w:rPr>
      <w:b/>
      <w:bCs/>
      <w:kern w:val="44"/>
      <w:sz w:val="44"/>
      <w:szCs w:val="44"/>
    </w:rPr>
  </w:style>
  <w:style w:type="character" w:customStyle="1" w:styleId="238">
    <w:name w:val="Heading 2 Char_3c9489ae-7e37-4eb5-9ceb-b8a38ea69c3e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39">
    <w:name w:val="Heading 3 Char_adef21f8-e073-4c05-b7bb-aafb07e71efa"/>
    <w:qFormat/>
    <w:uiPriority w:val="9"/>
    <w:rPr>
      <w:b/>
      <w:bCs/>
      <w:sz w:val="32"/>
      <w:szCs w:val="32"/>
    </w:rPr>
  </w:style>
  <w:style w:type="character" w:customStyle="1" w:styleId="240">
    <w:name w:val="Heading 4 Char_af707173-29e0-4a19-8e6b-c1cfe0c92f53"/>
    <w:qFormat/>
    <w:uiPriority w:val="9"/>
    <w:rPr>
      <w:rFonts w:ascii="Cambria" w:hAnsi="Cambria" w:eastAsia="宋体" w:cs="Times New Roman"/>
      <w:b/>
      <w:bCs/>
      <w:sz w:val="28"/>
      <w:szCs w:val="28"/>
    </w:rPr>
  </w:style>
  <w:style w:type="character" w:customStyle="1" w:styleId="241">
    <w:name w:val="Heading 6 Char_81f4d5d9-389c-40ba-b525-6451413db7e9"/>
    <w:qFormat/>
    <w:uiPriority w:val="9"/>
    <w:rPr>
      <w:rFonts w:ascii="Cambria" w:hAnsi="Cambria" w:eastAsia="宋体" w:cs="Times New Roman"/>
      <w:b/>
      <w:bCs/>
      <w:sz w:val="24"/>
      <w:szCs w:val="24"/>
    </w:rPr>
  </w:style>
  <w:style w:type="character" w:customStyle="1" w:styleId="242">
    <w:name w:val="Heading 7 Char_307ffda4-8ad0-4aac-93b1-19295eb80a40"/>
    <w:qFormat/>
    <w:uiPriority w:val="9"/>
    <w:rPr>
      <w:b/>
      <w:bCs/>
      <w:sz w:val="24"/>
      <w:szCs w:val="24"/>
    </w:rPr>
  </w:style>
  <w:style w:type="character" w:customStyle="1" w:styleId="243">
    <w:name w:val="Heading 8 Char_1b39f2eb-6794-42c5-83c7-a1123113195f"/>
    <w:qFormat/>
    <w:uiPriority w:val="9"/>
    <w:rPr>
      <w:rFonts w:ascii="Cambria" w:hAnsi="Cambria" w:eastAsia="宋体" w:cs="Times New Roman"/>
      <w:sz w:val="24"/>
      <w:szCs w:val="24"/>
    </w:rPr>
  </w:style>
  <w:style w:type="character" w:customStyle="1" w:styleId="244">
    <w:name w:val="Heading 9 Char_0a83d406-807f-4a08-93c0-e14a99f8c8e1"/>
    <w:qFormat/>
    <w:uiPriority w:val="9"/>
    <w:rPr>
      <w:rFonts w:ascii="Cambria" w:hAnsi="Cambria" w:eastAsia="宋体" w:cs="Times New Roman"/>
      <w:szCs w:val="21"/>
    </w:rPr>
  </w:style>
  <w:style w:type="character" w:customStyle="1" w:styleId="245">
    <w:name w:val="Header Char_1a481e62-194d-4e66-a5b9-594dbb44dbda"/>
    <w:qFormat/>
    <w:uiPriority w:val="99"/>
    <w:rPr>
      <w:sz w:val="18"/>
      <w:szCs w:val="18"/>
    </w:rPr>
  </w:style>
  <w:style w:type="character" w:customStyle="1" w:styleId="246">
    <w:name w:val="Footer Char_4c0e8e5b-63ec-4913-9ca4-33808e20af20"/>
    <w:qFormat/>
    <w:uiPriority w:val="99"/>
    <w:rPr>
      <w:sz w:val="18"/>
      <w:szCs w:val="18"/>
    </w:rPr>
  </w:style>
  <w:style w:type="character" w:customStyle="1" w:styleId="247">
    <w:name w:val="Body Text 3 Char"/>
    <w:qFormat/>
    <w:uiPriority w:val="99"/>
    <w:rPr>
      <w:sz w:val="16"/>
      <w:szCs w:val="16"/>
    </w:rPr>
  </w:style>
  <w:style w:type="paragraph" w:customStyle="1" w:styleId="248">
    <w:name w:val="样式 标题 3 + (中文) 黑体 小四 非加粗 段前: 7.8 磅 段后: 0 磅 行距: 固定值 20 磅"/>
    <w:basedOn w:val="6"/>
    <w:qFormat/>
    <w:uiPriority w:val="99"/>
    <w:pPr>
      <w:keepLines/>
      <w:widowControl w:val="0"/>
      <w:overflowPunct/>
      <w:autoSpaceDE/>
      <w:autoSpaceDN/>
      <w:adjustRightInd/>
      <w:spacing w:before="0" w:after="0" w:line="400" w:lineRule="exact"/>
      <w:jc w:val="both"/>
      <w:textAlignment w:val="auto"/>
    </w:pPr>
    <w:rPr>
      <w:rFonts w:eastAsia="黑体" w:cs="宋体"/>
      <w:b w:val="0"/>
      <w:kern w:val="2"/>
      <w:lang w:eastAsia="zh-CN"/>
    </w:rPr>
  </w:style>
  <w:style w:type="paragraph" w:customStyle="1" w:styleId="249">
    <w:name w:val="样式 标题 2 + Times New Roman 四号 非加粗 段前: 5 磅 段后: 0 磅 行距: 固定值 20..."/>
    <w:basedOn w:val="5"/>
    <w:qFormat/>
    <w:uiPriority w:val="99"/>
    <w:pPr>
      <w:keepLines/>
      <w:widowControl w:val="0"/>
      <w:overflowPunct/>
      <w:autoSpaceDE/>
      <w:autoSpaceDN/>
      <w:adjustRightInd/>
      <w:spacing w:before="100" w:after="0" w:line="400" w:lineRule="exact"/>
      <w:jc w:val="both"/>
      <w:textAlignment w:val="auto"/>
    </w:pPr>
    <w:rPr>
      <w:rFonts w:ascii="Times New Roman" w:hAnsi="Times New Roman" w:eastAsia="黑体" w:cs="宋体"/>
      <w:b w:val="0"/>
      <w:i w:val="0"/>
      <w:kern w:val="2"/>
      <w:sz w:val="28"/>
      <w:lang w:eastAsia="zh-CN"/>
    </w:rPr>
  </w:style>
  <w:style w:type="paragraph" w:customStyle="1" w:styleId="250">
    <w:name w:val="样式 标题 1 + 黑体 三号 非加粗 居中 段前: 6 磅 段后: 6 磅 行距: 固定值 20 磅"/>
    <w:basedOn w:val="4"/>
    <w:qFormat/>
    <w:uiPriority w:val="99"/>
    <w:pPr>
      <w:keepLines/>
      <w:widowControl w:val="0"/>
      <w:overflowPunct/>
      <w:autoSpaceDE/>
      <w:autoSpaceDN/>
      <w:adjustRightInd/>
      <w:spacing w:before="120" w:after="120" w:line="400" w:lineRule="exact"/>
      <w:jc w:val="center"/>
      <w:textAlignment w:val="auto"/>
    </w:pPr>
    <w:rPr>
      <w:rFonts w:ascii="黑体" w:hAnsi="黑体" w:eastAsia="黑体" w:cs="宋体"/>
      <w:b w:val="0"/>
      <w:kern w:val="44"/>
      <w:sz w:val="32"/>
      <w:lang w:eastAsia="zh-CN"/>
    </w:rPr>
  </w:style>
  <w:style w:type="character" w:customStyle="1" w:styleId="251">
    <w:name w:val="Comment Text Char"/>
    <w:qFormat/>
    <w:uiPriority w:val="99"/>
    <w:rPr>
      <w:szCs w:val="24"/>
    </w:rPr>
  </w:style>
  <w:style w:type="character" w:customStyle="1" w:styleId="252">
    <w:name w:val="Title Char_0bc35045-c8f9-4167-88ed-09bccc476d6c"/>
    <w:qFormat/>
    <w:uiPriority w:val="10"/>
    <w:rPr>
      <w:rFonts w:ascii="Cambria" w:hAnsi="Cambria" w:cs="Times New Roman"/>
      <w:b/>
      <w:bCs/>
      <w:sz w:val="32"/>
      <w:szCs w:val="32"/>
    </w:rPr>
  </w:style>
  <w:style w:type="character" w:customStyle="1" w:styleId="253">
    <w:name w:val="Body Text Indent Char"/>
    <w:qFormat/>
    <w:uiPriority w:val="99"/>
    <w:rPr>
      <w:szCs w:val="24"/>
    </w:rPr>
  </w:style>
  <w:style w:type="character" w:customStyle="1" w:styleId="254">
    <w:name w:val="Body Text Indent 3 Char"/>
    <w:qFormat/>
    <w:uiPriority w:val="99"/>
    <w:rPr>
      <w:sz w:val="16"/>
      <w:szCs w:val="16"/>
    </w:rPr>
  </w:style>
  <w:style w:type="character" w:customStyle="1" w:styleId="255">
    <w:name w:val="font161"/>
    <w:qFormat/>
    <w:uiPriority w:val="99"/>
    <w:rPr>
      <w:b/>
      <w:sz w:val="32"/>
    </w:rPr>
  </w:style>
  <w:style w:type="paragraph" w:customStyle="1" w:styleId="256">
    <w:name w:val="6'"/>
    <w:basedOn w:val="1"/>
    <w:qFormat/>
    <w:uiPriority w:val="99"/>
    <w:pPr>
      <w:autoSpaceDE w:val="0"/>
      <w:autoSpaceDN w:val="0"/>
      <w:adjustRightInd w:val="0"/>
      <w:snapToGrid w:val="0"/>
      <w:spacing w:line="320" w:lineRule="exact"/>
      <w:jc w:val="center"/>
      <w:textAlignment w:val="baseline"/>
    </w:pPr>
    <w:rPr>
      <w:rFonts w:ascii="Times New Roman" w:hAnsi="Times New Roman" w:cs="Times New Roman"/>
      <w:spacing w:val="20"/>
      <w:kern w:val="28"/>
      <w:szCs w:val="20"/>
    </w:rPr>
  </w:style>
  <w:style w:type="character" w:customStyle="1" w:styleId="257">
    <w:name w:val="Date Char"/>
    <w:qFormat/>
    <w:uiPriority w:val="99"/>
    <w:rPr>
      <w:szCs w:val="24"/>
    </w:rPr>
  </w:style>
  <w:style w:type="paragraph" w:customStyle="1" w:styleId="258">
    <w:name w:val="表格"/>
    <w:basedOn w:val="1"/>
    <w:qFormat/>
    <w:uiPriority w:val="0"/>
    <w:pPr>
      <w:jc w:val="center"/>
      <w:textAlignment w:val="center"/>
    </w:pPr>
    <w:rPr>
      <w:rFonts w:ascii="华文细黑" w:hAnsi="华文细黑" w:cs="Times New Roman"/>
      <w:kern w:val="0"/>
      <w:szCs w:val="20"/>
    </w:rPr>
  </w:style>
  <w:style w:type="paragraph" w:customStyle="1" w:styleId="259">
    <w:name w:val="表格文字"/>
    <w:basedOn w:val="1"/>
    <w:qFormat/>
    <w:uiPriority w:val="99"/>
    <w:pPr>
      <w:adjustRightInd w:val="0"/>
      <w:spacing w:line="420" w:lineRule="atLeast"/>
      <w:jc w:val="left"/>
      <w:textAlignment w:val="baseline"/>
    </w:pPr>
    <w:rPr>
      <w:rFonts w:ascii="Times New Roman" w:hAnsi="Times New Roman" w:cs="Times New Roman"/>
      <w:kern w:val="0"/>
      <w:szCs w:val="20"/>
    </w:rPr>
  </w:style>
  <w:style w:type="character" w:customStyle="1" w:styleId="260">
    <w:name w:val="Balloon Text Char"/>
    <w:qFormat/>
    <w:uiPriority w:val="99"/>
    <w:rPr>
      <w:sz w:val="0"/>
      <w:szCs w:val="0"/>
    </w:rPr>
  </w:style>
  <w:style w:type="character" w:customStyle="1" w:styleId="261">
    <w:name w:val="Document Map Char"/>
    <w:qFormat/>
    <w:uiPriority w:val="99"/>
    <w:rPr>
      <w:sz w:val="0"/>
      <w:szCs w:val="0"/>
    </w:rPr>
  </w:style>
  <w:style w:type="character" w:customStyle="1" w:styleId="262">
    <w:name w:val="Comment Subject Char"/>
    <w:qFormat/>
    <w:uiPriority w:val="99"/>
    <w:rPr>
      <w:b/>
      <w:bCs/>
      <w:kern w:val="2"/>
      <w:sz w:val="24"/>
      <w:szCs w:val="24"/>
    </w:rPr>
  </w:style>
  <w:style w:type="paragraph" w:customStyle="1" w:styleId="263">
    <w:name w:val="默认段落字体 Para Char Char Char Char Char"/>
    <w:basedOn w:val="1"/>
    <w:qFormat/>
    <w:uiPriority w:val="99"/>
    <w:pPr>
      <w:spacing w:line="240" w:lineRule="atLeast"/>
      <w:ind w:left="420" w:firstLine="420"/>
    </w:pPr>
    <w:rPr>
      <w:rFonts w:ascii="Times New Roman" w:hAnsi="Times New Roman" w:cs="Times New Roman"/>
      <w:kern w:val="0"/>
      <w:szCs w:val="21"/>
    </w:rPr>
  </w:style>
  <w:style w:type="character" w:customStyle="1" w:styleId="264">
    <w:name w:val="Ò³Ã¼ Char1"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265">
    <w:name w:val="Footer-Even Char Char"/>
    <w:qFormat/>
    <w:uiPriority w:val="99"/>
    <w:rPr>
      <w:rFonts w:eastAsia="宋体"/>
      <w:kern w:val="2"/>
      <w:sz w:val="18"/>
      <w:lang w:val="en-US" w:eastAsia="zh-CN"/>
    </w:rPr>
  </w:style>
  <w:style w:type="paragraph" w:customStyle="1" w:styleId="266">
    <w:name w:val="Char Char Char Char Char Char Char Char Char Char Char Char Char"/>
    <w:basedOn w:val="1"/>
    <w:qFormat/>
    <w:uiPriority w:val="0"/>
    <w:pPr>
      <w:snapToGrid w:val="0"/>
      <w:spacing w:line="360" w:lineRule="auto"/>
      <w:ind w:firstLine="200" w:firstLineChars="200"/>
    </w:pPr>
    <w:rPr>
      <w:rFonts w:ascii="Times New Roman" w:hAnsi="Times New Roman" w:eastAsia="仿宋_GB2312" w:cs="Times New Roman"/>
      <w:sz w:val="24"/>
      <w:szCs w:val="24"/>
    </w:rPr>
  </w:style>
  <w:style w:type="paragraph" w:customStyle="1" w:styleId="267">
    <w:name w:val="样式 标题 1 + 四号"/>
    <w:basedOn w:val="4"/>
    <w:qFormat/>
    <w:uiPriority w:val="0"/>
    <w:pPr>
      <w:keepLines/>
      <w:widowControl w:val="0"/>
      <w:numPr>
        <w:numId w:val="25"/>
      </w:numPr>
      <w:tabs>
        <w:tab w:val="left" w:pos="1260"/>
      </w:tabs>
      <w:overflowPunct/>
      <w:autoSpaceDE/>
      <w:autoSpaceDN/>
      <w:adjustRightInd/>
      <w:spacing w:before="120" w:after="120"/>
      <w:jc w:val="both"/>
      <w:textAlignment w:val="auto"/>
    </w:pPr>
    <w:rPr>
      <w:rFonts w:ascii="楷体_GB2312" w:hAnsi="Times New Roman" w:eastAsia="楷体_GB2312"/>
      <w:color w:val="000000"/>
      <w:kern w:val="2"/>
      <w:szCs w:val="24"/>
      <w:lang w:eastAsia="zh-CN"/>
    </w:rPr>
  </w:style>
  <w:style w:type="paragraph" w:customStyle="1" w:styleId="268">
    <w:name w:val="样式1"/>
    <w:basedOn w:val="1"/>
    <w:qFormat/>
    <w:uiPriority w:val="0"/>
    <w:rPr>
      <w:rFonts w:ascii="Times New Roman" w:hAnsi="Times New Roman" w:cs="Times New Roman"/>
      <w:szCs w:val="24"/>
    </w:rPr>
  </w:style>
  <w:style w:type="paragraph" w:customStyle="1" w:styleId="269">
    <w:name w:val="xl24"/>
    <w:basedOn w:val="1"/>
    <w:qFormat/>
    <w:uiPriority w:val="0"/>
    <w:pPr>
      <w:widowControl/>
      <w:pBdr>
        <w:right w:val="single" w:color="auto" w:sz="4" w:space="0"/>
      </w:pBdr>
      <w:spacing w:before="100" w:after="100"/>
      <w:jc w:val="center"/>
    </w:pPr>
    <w:rPr>
      <w:rFonts w:ascii="Arial Unicode MS" w:hAnsi="Arial Unicode MS" w:eastAsia="Arial Unicode MS" w:cs="Times New Roman"/>
      <w:kern w:val="0"/>
      <w:sz w:val="24"/>
      <w:szCs w:val="20"/>
    </w:rPr>
  </w:style>
  <w:style w:type="paragraph" w:customStyle="1" w:styleId="270">
    <w:name w:val="Table Text"/>
    <w:qFormat/>
    <w:uiPriority w:val="0"/>
    <w:rPr>
      <w:rFonts w:ascii="Arial" w:hAnsi="Arial" w:eastAsia="宋体" w:cs="Times New Roman"/>
      <w:snapToGrid w:val="0"/>
      <w:color w:val="000000"/>
      <w:lang w:val="en-US" w:eastAsia="en-US" w:bidi="ar-SA"/>
    </w:rPr>
  </w:style>
  <w:style w:type="paragraph" w:customStyle="1" w:styleId="271">
    <w:name w:val="FA"/>
    <w:qFormat/>
    <w:uiPriority w:val="0"/>
    <w:pPr>
      <w:spacing w:line="240" w:lineRule="atLeast"/>
      <w:ind w:left="709" w:hanging="709"/>
      <w:jc w:val="both"/>
    </w:pPr>
    <w:rPr>
      <w:rFonts w:ascii="Times" w:hAnsi="Times" w:eastAsia="宋体" w:cs="Times New Roman"/>
      <w:sz w:val="22"/>
      <w:u w:val="single"/>
      <w:lang w:val="fr-FR" w:eastAsia="en-US" w:bidi="ar-SA"/>
    </w:rPr>
  </w:style>
  <w:style w:type="paragraph" w:customStyle="1" w:styleId="272">
    <w:name w:val="Text:1"/>
    <w:basedOn w:val="1"/>
    <w:qFormat/>
    <w:uiPriority w:val="0"/>
    <w:pPr>
      <w:widowControl/>
      <w:tabs>
        <w:tab w:val="left" w:pos="-720"/>
        <w:tab w:val="left" w:pos="0"/>
      </w:tabs>
      <w:suppressAutoHyphens/>
      <w:spacing w:before="120" w:after="60"/>
      <w:ind w:left="720"/>
    </w:pPr>
    <w:rPr>
      <w:rFonts w:ascii="Arial" w:hAnsi="Arial" w:eastAsia="Times New Roman" w:cs="Times New Roman"/>
      <w:spacing w:val="-3"/>
      <w:kern w:val="0"/>
      <w:sz w:val="22"/>
      <w:szCs w:val="20"/>
      <w:lang w:eastAsia="en-US"/>
    </w:rPr>
  </w:style>
  <w:style w:type="paragraph" w:customStyle="1" w:styleId="273">
    <w:name w:val="标题2A"/>
    <w:basedOn w:val="5"/>
    <w:qFormat/>
    <w:uiPriority w:val="0"/>
    <w:pPr>
      <w:keepLines/>
      <w:widowControl w:val="0"/>
      <w:numPr>
        <w:ilvl w:val="0"/>
        <w:numId w:val="26"/>
      </w:numPr>
      <w:overflowPunct/>
      <w:autoSpaceDE/>
      <w:autoSpaceDN/>
      <w:adjustRightInd/>
      <w:spacing w:before="360" w:after="360" w:line="578" w:lineRule="auto"/>
      <w:jc w:val="center"/>
      <w:textAlignment w:val="auto"/>
    </w:pPr>
    <w:rPr>
      <w:bCs/>
      <w:i w:val="0"/>
      <w:kern w:val="2"/>
      <w:szCs w:val="32"/>
      <w:lang w:eastAsia="zh-CN"/>
    </w:rPr>
  </w:style>
  <w:style w:type="character" w:customStyle="1" w:styleId="274">
    <w:name w:val="样式2A Char"/>
    <w:qFormat/>
    <w:uiPriority w:val="0"/>
    <w:rPr>
      <w:rFonts w:ascii="Arial" w:hAnsi="Arial" w:eastAsia="宋体"/>
      <w:b/>
      <w:bCs/>
      <w:kern w:val="2"/>
      <w:sz w:val="24"/>
      <w:szCs w:val="32"/>
      <w:lang w:val="en-US" w:eastAsia="zh-CN" w:bidi="ar-SA"/>
    </w:rPr>
  </w:style>
  <w:style w:type="paragraph" w:styleId="275">
    <w:name w:val="No Spacing"/>
    <w:link w:val="276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76">
    <w:name w:val="无间隔 Char"/>
    <w:link w:val="275"/>
    <w:qFormat/>
    <w:uiPriority w:val="1"/>
    <w:rPr>
      <w:rFonts w:ascii="Calibri" w:hAnsi="Calibri" w:eastAsia="宋体" w:cs="Times New Roman"/>
      <w:kern w:val="0"/>
      <w:sz w:val="22"/>
    </w:rPr>
  </w:style>
  <w:style w:type="character" w:customStyle="1" w:styleId="277">
    <w:name w:val="DeltaView Insertion"/>
    <w:qFormat/>
    <w:uiPriority w:val="0"/>
    <w:rPr>
      <w:color w:val="0000FF"/>
      <w:spacing w:val="0"/>
      <w:u w:val="double"/>
    </w:rPr>
  </w:style>
  <w:style w:type="character" w:customStyle="1" w:styleId="278">
    <w:name w:val="未处理的提及1"/>
    <w:basedOn w:val="74"/>
    <w:qFormat/>
    <w:uiPriority w:val="99"/>
    <w:rPr>
      <w:color w:val="605E5C"/>
      <w:shd w:val="clear" w:color="auto" w:fill="E1DFDD"/>
    </w:rPr>
  </w:style>
  <w:style w:type="paragraph" w:customStyle="1" w:styleId="279">
    <w:name w:val="_Style 249"/>
    <w:basedOn w:val="1"/>
    <w:next w:val="154"/>
    <w:qFormat/>
    <w:uiPriority w:val="0"/>
    <w:pPr>
      <w:ind w:firstLine="420" w:firstLineChars="200"/>
    </w:pPr>
    <w:rPr>
      <w:rFonts w:cs="Times New Roman"/>
    </w:rPr>
  </w:style>
  <w:style w:type="paragraph" w:customStyle="1" w:styleId="280">
    <w:name w:val="第1级别"/>
    <w:basedOn w:val="4"/>
    <w:qFormat/>
    <w:uiPriority w:val="0"/>
    <w:pPr>
      <w:keepLines/>
      <w:widowControl w:val="0"/>
      <w:numPr>
        <w:numId w:val="27"/>
      </w:numPr>
      <w:overflowPunct/>
      <w:autoSpaceDE/>
      <w:autoSpaceDN/>
      <w:snapToGrid w:val="0"/>
      <w:spacing w:before="0" w:after="0" w:line="360" w:lineRule="auto"/>
      <w:jc w:val="center"/>
      <w:textAlignment w:val="auto"/>
    </w:pPr>
    <w:rPr>
      <w:rFonts w:ascii="Times New Roman" w:hAnsi="Times New Roman" w:eastAsia="黑体"/>
      <w:bCs/>
      <w:snapToGrid w:val="0"/>
      <w:kern w:val="0"/>
      <w:sz w:val="30"/>
      <w:szCs w:val="44"/>
      <w:lang w:val="zh-CN" w:eastAsia="zh-CN"/>
    </w:rPr>
  </w:style>
  <w:style w:type="paragraph" w:customStyle="1" w:styleId="281">
    <w:name w:val="第2级别"/>
    <w:basedOn w:val="280"/>
    <w:qFormat/>
    <w:uiPriority w:val="0"/>
    <w:pPr>
      <w:numPr>
        <w:ilvl w:val="1"/>
        <w:numId w:val="0"/>
      </w:numPr>
      <w:spacing w:before="120" w:beforeLines="50"/>
      <w:jc w:val="left"/>
      <w:outlineLvl w:val="1"/>
    </w:pPr>
    <w:rPr>
      <w:sz w:val="24"/>
      <w:szCs w:val="24"/>
    </w:rPr>
  </w:style>
  <w:style w:type="paragraph" w:customStyle="1" w:styleId="282">
    <w:name w:val="第3级别"/>
    <w:basedOn w:val="281"/>
    <w:qFormat/>
    <w:uiPriority w:val="0"/>
    <w:pPr>
      <w:numPr>
        <w:ilvl w:val="2"/>
      </w:numPr>
      <w:outlineLvl w:val="2"/>
    </w:pPr>
    <w:rPr>
      <w:b w:val="0"/>
    </w:rPr>
  </w:style>
  <w:style w:type="paragraph" w:customStyle="1" w:styleId="283">
    <w:name w:val="正文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84">
    <w:name w:val="message"/>
    <w:qFormat/>
    <w:uiPriority w:val="0"/>
  </w:style>
  <w:style w:type="paragraph" w:customStyle="1" w:styleId="285">
    <w:name w:val="Char Char1"/>
    <w:basedOn w:val="1"/>
    <w:qFormat/>
    <w:uiPriority w:val="0"/>
    <w:rPr>
      <w:rFonts w:ascii="Times New Roman" w:hAnsi="Times New Roman" w:cs="Times New Roman"/>
      <w:szCs w:val="24"/>
    </w:rPr>
  </w:style>
  <w:style w:type="paragraph" w:customStyle="1" w:styleId="286">
    <w:name w:val="paragraph1n"/>
    <w:basedOn w:val="1"/>
    <w:qFormat/>
    <w:uiPriority w:val="0"/>
    <w:pPr>
      <w:widowControl/>
      <w:tabs>
        <w:tab w:val="decimal" w:pos="360"/>
        <w:tab w:val="left" w:pos="720"/>
      </w:tabs>
      <w:ind w:left="720" w:hanging="720"/>
    </w:pPr>
    <w:rPr>
      <w:rFonts w:ascii="Arial" w:hAnsi="Arial" w:eastAsia="Times New Roman" w:cs="Times New Roman"/>
      <w:color w:val="000000"/>
      <w:kern w:val="0"/>
      <w:sz w:val="24"/>
      <w:szCs w:val="20"/>
    </w:rPr>
  </w:style>
  <w:style w:type="paragraph" w:customStyle="1" w:styleId="287">
    <w:name w:val="Normal_1"/>
    <w:qFormat/>
    <w:uiPriority w:val="0"/>
    <w:pPr>
      <w:spacing w:after="160" w:line="480" w:lineRule="auto"/>
    </w:pPr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character" w:customStyle="1" w:styleId="288">
    <w:name w:val="明显强调1"/>
    <w:basedOn w:val="74"/>
    <w:qFormat/>
    <w:uiPriority w:val="21"/>
    <w:rPr>
      <w:b/>
      <w:bCs/>
      <w:i/>
      <w:iCs/>
      <w:color w:val="4F81BD"/>
    </w:rPr>
  </w:style>
  <w:style w:type="character" w:customStyle="1" w:styleId="289">
    <w:name w:val="书籍标题1"/>
    <w:basedOn w:val="74"/>
    <w:qFormat/>
    <w:uiPriority w:val="33"/>
    <w:rPr>
      <w:b/>
      <w:bCs/>
      <w:smallCaps/>
      <w:spacing w:val="5"/>
    </w:rPr>
  </w:style>
  <w:style w:type="paragraph" w:customStyle="1" w:styleId="290">
    <w:name w:val="Char Char11"/>
    <w:basedOn w:val="1"/>
    <w:qFormat/>
    <w:uiPriority w:val="0"/>
    <w:rPr>
      <w:rFonts w:ascii="Times New Roman" w:hAnsi="Times New Roman" w:cs="Times New Roman"/>
      <w:szCs w:val="24"/>
    </w:rPr>
  </w:style>
  <w:style w:type="paragraph" w:customStyle="1" w:styleId="29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292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color w:val="000000"/>
      <w:kern w:val="0"/>
      <w:sz w:val="18"/>
      <w:szCs w:val="18"/>
    </w:rPr>
  </w:style>
  <w:style w:type="paragraph" w:customStyle="1" w:styleId="293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18"/>
      <w:szCs w:val="18"/>
    </w:rPr>
  </w:style>
  <w:style w:type="paragraph" w:customStyle="1" w:styleId="294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customStyle="1" w:styleId="295">
    <w:name w:val="xl6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296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297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298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299">
    <w:name w:val="xl6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300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301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hAnsi="黑体" w:eastAsia="黑体"/>
      <w:color w:val="000000"/>
      <w:kern w:val="0"/>
      <w:sz w:val="18"/>
      <w:szCs w:val="18"/>
    </w:rPr>
  </w:style>
  <w:style w:type="paragraph" w:customStyle="1" w:styleId="302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kern w:val="0"/>
      <w:sz w:val="18"/>
      <w:szCs w:val="18"/>
    </w:rPr>
  </w:style>
  <w:style w:type="paragraph" w:customStyle="1" w:styleId="303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18"/>
      <w:szCs w:val="18"/>
    </w:rPr>
  </w:style>
  <w:style w:type="paragraph" w:customStyle="1" w:styleId="304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/>
      <w:color w:val="000000"/>
      <w:kern w:val="0"/>
      <w:sz w:val="18"/>
      <w:szCs w:val="18"/>
    </w:rPr>
  </w:style>
  <w:style w:type="paragraph" w:customStyle="1" w:styleId="305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kern w:val="0"/>
      <w:sz w:val="18"/>
      <w:szCs w:val="18"/>
    </w:rPr>
  </w:style>
  <w:style w:type="paragraph" w:customStyle="1" w:styleId="306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新宋体" w:hAnsi="新宋体" w:eastAsia="新宋体"/>
      <w:kern w:val="0"/>
      <w:szCs w:val="21"/>
    </w:rPr>
  </w:style>
  <w:style w:type="paragraph" w:customStyle="1" w:styleId="307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新宋体" w:hAnsi="新宋体" w:eastAsia="新宋体"/>
      <w:kern w:val="0"/>
      <w:sz w:val="18"/>
      <w:szCs w:val="18"/>
    </w:rPr>
  </w:style>
  <w:style w:type="paragraph" w:customStyle="1" w:styleId="308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新宋体" w:hAnsi="新宋体" w:eastAsia="新宋体"/>
      <w:kern w:val="0"/>
      <w:sz w:val="15"/>
      <w:szCs w:val="15"/>
    </w:rPr>
  </w:style>
  <w:style w:type="paragraph" w:customStyle="1" w:styleId="309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customStyle="1" w:styleId="310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4"/>
      <w:szCs w:val="24"/>
    </w:rPr>
  </w:style>
  <w:style w:type="paragraph" w:customStyle="1" w:styleId="311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customStyle="1" w:styleId="312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4"/>
      <w:szCs w:val="24"/>
    </w:rPr>
  </w:style>
  <w:style w:type="paragraph" w:customStyle="1" w:styleId="313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24"/>
      <w:szCs w:val="24"/>
    </w:rPr>
  </w:style>
  <w:style w:type="paragraph" w:customStyle="1" w:styleId="314">
    <w:name w:val="xl83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kern w:val="0"/>
      <w:sz w:val="18"/>
      <w:szCs w:val="18"/>
    </w:rPr>
  </w:style>
  <w:style w:type="paragraph" w:customStyle="1" w:styleId="315">
    <w:name w:val="xl84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kern w:val="0"/>
      <w:sz w:val="18"/>
      <w:szCs w:val="18"/>
    </w:rPr>
  </w:style>
  <w:style w:type="paragraph" w:customStyle="1" w:styleId="316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18"/>
      <w:szCs w:val="18"/>
    </w:rPr>
  </w:style>
  <w:style w:type="paragraph" w:customStyle="1" w:styleId="317">
    <w:name w:val="xl86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18"/>
      <w:szCs w:val="18"/>
    </w:rPr>
  </w:style>
  <w:style w:type="paragraph" w:customStyle="1" w:styleId="318">
    <w:name w:val="xl8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18"/>
      <w:szCs w:val="18"/>
    </w:rPr>
  </w:style>
  <w:style w:type="paragraph" w:customStyle="1" w:styleId="319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customStyle="1" w:styleId="320">
    <w:name w:val="xl89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customStyle="1" w:styleId="321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新宋体" w:hAnsi="新宋体" w:eastAsia="新宋体"/>
      <w:kern w:val="0"/>
      <w:sz w:val="15"/>
      <w:szCs w:val="15"/>
    </w:rPr>
  </w:style>
  <w:style w:type="paragraph" w:customStyle="1" w:styleId="322">
    <w:name w:val="xl91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新宋体" w:hAnsi="新宋体" w:eastAsia="新宋体"/>
      <w:kern w:val="0"/>
      <w:sz w:val="15"/>
      <w:szCs w:val="15"/>
    </w:rPr>
  </w:style>
  <w:style w:type="paragraph" w:customStyle="1" w:styleId="323">
    <w:name w:val="xl9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新宋体" w:hAnsi="新宋体" w:eastAsia="新宋体"/>
      <w:kern w:val="0"/>
      <w:sz w:val="15"/>
      <w:szCs w:val="15"/>
    </w:rPr>
  </w:style>
  <w:style w:type="paragraph" w:customStyle="1" w:styleId="324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4"/>
      <w:szCs w:val="24"/>
    </w:rPr>
  </w:style>
  <w:style w:type="paragraph" w:customStyle="1" w:styleId="325">
    <w:name w:val="Table Paragraph"/>
    <w:basedOn w:val="1"/>
    <w:qFormat/>
    <w:uiPriority w:val="1"/>
    <w:pPr>
      <w:ind w:right="5" w:rightChars="5"/>
      <w:jc w:val="left"/>
    </w:pPr>
    <w:rPr>
      <w:rFonts w:cs="Times New Roman"/>
      <w:kern w:val="0"/>
      <w:sz w:val="22"/>
      <w:lang w:eastAsia="en-US"/>
    </w:rPr>
  </w:style>
  <w:style w:type="paragraph" w:customStyle="1" w:styleId="326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27">
    <w:name w:val="Normal_0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328">
    <w:name w:val="标题 31"/>
    <w:basedOn w:val="327"/>
    <w:next w:val="327"/>
    <w:link w:val="329"/>
    <w:qFormat/>
    <w:uiPriority w:val="1"/>
    <w:pPr>
      <w:keepNext/>
      <w:widowControl/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2"/>
    </w:pPr>
    <w:rPr>
      <w:rFonts w:ascii="Times New Roman" w:hAnsi="Times New Roman"/>
      <w:b/>
      <w:sz w:val="24"/>
      <w:lang w:eastAsia="en-US"/>
    </w:rPr>
  </w:style>
  <w:style w:type="character" w:customStyle="1" w:styleId="329">
    <w:name w:val="标题 3 Char_0"/>
    <w:link w:val="328"/>
    <w:qFormat/>
    <w:uiPriority w:val="0"/>
    <w:rPr>
      <w:rFonts w:ascii="Times New Roman" w:hAnsi="Times New Roman" w:eastAsia="宋体" w:cs="Times New Roman"/>
      <w:b/>
      <w:kern w:val="0"/>
      <w:sz w:val="24"/>
      <w:szCs w:val="20"/>
      <w:lang w:eastAsia="en-US"/>
    </w:rPr>
  </w:style>
  <w:style w:type="paragraph" w:customStyle="1" w:styleId="330">
    <w:name w:val="标题 3_0"/>
    <w:basedOn w:val="326"/>
    <w:next w:val="326"/>
    <w:link w:val="331"/>
    <w:qFormat/>
    <w:uiPriority w:val="0"/>
    <w:pPr>
      <w:keepNext/>
      <w:widowControl/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2"/>
    </w:pPr>
    <w:rPr>
      <w:b/>
      <w:kern w:val="0"/>
      <w:sz w:val="24"/>
      <w:szCs w:val="20"/>
      <w:lang w:eastAsia="en-US"/>
    </w:rPr>
  </w:style>
  <w:style w:type="character" w:customStyle="1" w:styleId="331">
    <w:name w:val="标题 3 Char_1"/>
    <w:link w:val="330"/>
    <w:qFormat/>
    <w:uiPriority w:val="0"/>
    <w:rPr>
      <w:rFonts w:ascii="Calibri" w:hAnsi="Calibri" w:eastAsia="宋体" w:cs="Times New Roman"/>
      <w:b/>
      <w:kern w:val="0"/>
      <w:sz w:val="24"/>
      <w:szCs w:val="20"/>
      <w:lang w:eastAsia="en-US"/>
    </w:rPr>
  </w:style>
  <w:style w:type="paragraph" w:customStyle="1" w:styleId="332">
    <w:name w:val="XW正文"/>
    <w:basedOn w:val="3"/>
    <w:qFormat/>
    <w:uiPriority w:val="0"/>
    <w:pPr>
      <w:adjustRightInd w:val="0"/>
      <w:spacing w:line="520" w:lineRule="exact"/>
      <w:ind w:firstLine="200" w:firstLineChars="200"/>
      <w:jc w:val="left"/>
    </w:pPr>
    <w:rPr>
      <w:rFonts w:hAnsi="Calibri" w:eastAsia="宋体"/>
      <w:snapToGrid/>
      <w:kern w:val="2"/>
      <w:sz w:val="26"/>
      <w:szCs w:val="22"/>
    </w:rPr>
  </w:style>
  <w:style w:type="paragraph" w:customStyle="1" w:styleId="333">
    <w:name w:val="列出段落1"/>
    <w:basedOn w:val="1"/>
    <w:qFormat/>
    <w:uiPriority w:val="34"/>
    <w:pPr>
      <w:ind w:firstLine="420" w:firstLineChars="200"/>
    </w:pPr>
    <w:rPr>
      <w:rFonts w:ascii="Times New Roman" w:hAnsi="Times New Roman" w:cs="Times New Roman"/>
      <w:szCs w:val="20"/>
    </w:rPr>
  </w:style>
  <w:style w:type="paragraph" w:customStyle="1" w:styleId="334">
    <w:name w:val="正文+缩进"/>
    <w:basedOn w:val="1"/>
    <w:link w:val="335"/>
    <w:qFormat/>
    <w:uiPriority w:val="0"/>
    <w:pPr>
      <w:adjustRightInd w:val="0"/>
      <w:snapToGrid w:val="0"/>
      <w:spacing w:line="360" w:lineRule="auto"/>
      <w:ind w:firstLine="485" w:firstLineChars="202"/>
      <w:jc w:val="left"/>
    </w:pPr>
    <w:rPr>
      <w:rFonts w:ascii="宋体" w:hAnsi="宋体" w:cs="Times New Roman"/>
      <w:bCs/>
      <w:snapToGrid w:val="0"/>
      <w:kern w:val="24"/>
      <w:sz w:val="24"/>
      <w:szCs w:val="24"/>
    </w:rPr>
  </w:style>
  <w:style w:type="character" w:customStyle="1" w:styleId="335">
    <w:name w:val="正文+缩进 Char"/>
    <w:link w:val="334"/>
    <w:qFormat/>
    <w:uiPriority w:val="0"/>
    <w:rPr>
      <w:rFonts w:ascii="宋体" w:hAnsi="宋体" w:eastAsia="宋体" w:cs="Times New Roman"/>
      <w:bCs/>
      <w:snapToGrid w:val="0"/>
      <w:kern w:val="24"/>
      <w:sz w:val="24"/>
      <w:szCs w:val="24"/>
    </w:rPr>
  </w:style>
  <w:style w:type="character" w:customStyle="1" w:styleId="336">
    <w:name w:val="正文文本缩进 字符1"/>
    <w:basedOn w:val="74"/>
    <w:qFormat/>
    <w:uiPriority w:val="99"/>
    <w:rPr>
      <w:rFonts w:ascii="仿宋_GB2312" w:hAnsi="Times New Roman" w:eastAsia="仿宋_GB2312" w:cs="Times New Roman"/>
      <w:spacing w:val="12"/>
      <w:sz w:val="28"/>
      <w:szCs w:val="20"/>
      <w:lang w:val="zh-CN" w:eastAsia="zh-CN"/>
    </w:rPr>
  </w:style>
  <w:style w:type="character" w:customStyle="1" w:styleId="337">
    <w:name w:val="纯文本 Char"/>
    <w:basedOn w:val="74"/>
    <w:qFormat/>
    <w:uiPriority w:val="0"/>
    <w:rPr>
      <w:rFonts w:ascii="宋体" w:hAnsi="Courier New" w:eastAsia="宋体" w:cs="Courier New"/>
      <w:szCs w:val="21"/>
    </w:rPr>
  </w:style>
  <w:style w:type="paragraph" w:customStyle="1" w:styleId="338">
    <w:name w:val="小四"/>
    <w:basedOn w:val="1"/>
    <w:qFormat/>
    <w:uiPriority w:val="0"/>
    <w:pPr>
      <w:numPr>
        <w:ilvl w:val="0"/>
        <w:numId w:val="28"/>
      </w:numPr>
      <w:tabs>
        <w:tab w:val="left" w:pos="-2048"/>
      </w:tabs>
      <w:spacing w:line="360" w:lineRule="auto"/>
    </w:pPr>
    <w:rPr>
      <w:rFonts w:ascii="Times New Roman" w:hAnsi="宋体" w:cs="Times New Roman"/>
      <w:bCs/>
      <w:szCs w:val="21"/>
    </w:rPr>
  </w:style>
  <w:style w:type="paragraph" w:customStyle="1" w:styleId="339">
    <w:name w:val="样式 标题 3 + 四号"/>
    <w:basedOn w:val="6"/>
    <w:link w:val="340"/>
    <w:qFormat/>
    <w:uiPriority w:val="0"/>
    <w:pPr>
      <w:keepNext w:val="0"/>
      <w:widowControl w:val="0"/>
      <w:numPr>
        <w:ilvl w:val="0"/>
        <w:numId w:val="0"/>
      </w:numPr>
      <w:tabs>
        <w:tab w:val="left" w:pos="709"/>
        <w:tab w:val="left" w:pos="851"/>
      </w:tabs>
      <w:overflowPunct/>
      <w:autoSpaceDE/>
      <w:autoSpaceDN/>
      <w:spacing w:before="0" w:after="0" w:line="360" w:lineRule="auto"/>
      <w:ind w:left="284" w:hanging="709"/>
    </w:pPr>
    <w:rPr>
      <w:b w:val="0"/>
      <w:kern w:val="2"/>
      <w:sz w:val="21"/>
      <w:szCs w:val="21"/>
      <w:lang w:val="zh-CN" w:eastAsia="zh-CN"/>
    </w:rPr>
  </w:style>
  <w:style w:type="character" w:customStyle="1" w:styleId="340">
    <w:name w:val="样式 标题 3 + 四号 Char"/>
    <w:link w:val="339"/>
    <w:qFormat/>
    <w:uiPriority w:val="0"/>
    <w:rPr>
      <w:rFonts w:ascii="Times New Roman" w:hAnsi="Times New Roman" w:eastAsia="宋体" w:cs="Times New Roman"/>
      <w:szCs w:val="21"/>
      <w:lang w:val="zh-CN" w:eastAsia="zh-CN"/>
    </w:rPr>
  </w:style>
  <w:style w:type="paragraph" w:customStyle="1" w:styleId="341">
    <w:name w:val="样式 标题 2 + 四号"/>
    <w:basedOn w:val="5"/>
    <w:link w:val="342"/>
    <w:qFormat/>
    <w:uiPriority w:val="0"/>
    <w:pPr>
      <w:keepLines/>
      <w:widowControl w:val="0"/>
      <w:tabs>
        <w:tab w:val="left" w:pos="425"/>
        <w:tab w:val="left" w:pos="709"/>
      </w:tabs>
      <w:overflowPunct/>
      <w:autoSpaceDE/>
      <w:autoSpaceDN/>
      <w:spacing w:before="0" w:after="0" w:line="360" w:lineRule="auto"/>
      <w:ind w:left="709" w:hanging="709"/>
    </w:pPr>
    <w:rPr>
      <w:rFonts w:ascii="Times New Roman" w:hAnsi="Times New Roman"/>
      <w:bCs/>
      <w:i w:val="0"/>
      <w:kern w:val="2"/>
      <w:sz w:val="21"/>
      <w:szCs w:val="21"/>
      <w:lang w:val="zh-CN" w:eastAsia="zh-CN"/>
    </w:rPr>
  </w:style>
  <w:style w:type="character" w:customStyle="1" w:styleId="342">
    <w:name w:val="样式 标题 2 + 四号 Char"/>
    <w:link w:val="341"/>
    <w:qFormat/>
    <w:uiPriority w:val="0"/>
    <w:rPr>
      <w:rFonts w:ascii="Times New Roman" w:hAnsi="Times New Roman" w:eastAsia="宋体" w:cs="Times New Roman"/>
      <w:b/>
      <w:bCs/>
      <w:szCs w:val="21"/>
      <w:lang w:val="zh-CN" w:eastAsia="zh-CN"/>
    </w:rPr>
  </w:style>
  <w:style w:type="paragraph" w:customStyle="1" w:styleId="343">
    <w:name w:val="样式 样式 标题 1 + 四号 + 行距: 固定值 20 磅"/>
    <w:basedOn w:val="1"/>
    <w:qFormat/>
    <w:uiPriority w:val="0"/>
    <w:pPr>
      <w:keepNext/>
      <w:keepLines/>
      <w:numPr>
        <w:ilvl w:val="0"/>
        <w:numId w:val="29"/>
      </w:numPr>
      <w:adjustRightInd w:val="0"/>
      <w:spacing w:after="120" w:line="400" w:lineRule="exact"/>
      <w:textAlignment w:val="baseline"/>
      <w:outlineLvl w:val="0"/>
    </w:pPr>
    <w:rPr>
      <w:rFonts w:ascii="Times New Roman" w:hAnsi="Times New Roman" w:cs="Times New Roman"/>
      <w:b/>
      <w:kern w:val="44"/>
      <w:szCs w:val="21"/>
    </w:rPr>
  </w:style>
  <w:style w:type="paragraph" w:customStyle="1" w:styleId="344">
    <w:name w:val="修订1"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45">
    <w:name w:val="批注文字 Char1"/>
    <w:basedOn w:val="74"/>
    <w:qFormat/>
    <w:uiPriority w:val="0"/>
  </w:style>
  <w:style w:type="character" w:customStyle="1" w:styleId="346">
    <w:name w:val="批注主题 Char1"/>
    <w:basedOn w:val="345"/>
    <w:qFormat/>
    <w:uiPriority w:val="99"/>
    <w:rPr>
      <w:b/>
      <w:bCs/>
    </w:rPr>
  </w:style>
  <w:style w:type="paragraph" w:customStyle="1" w:styleId="347">
    <w:name w:val="Body Text Bullet"/>
    <w:basedOn w:val="1"/>
    <w:qFormat/>
    <w:uiPriority w:val="0"/>
    <w:pPr>
      <w:widowControl/>
      <w:tabs>
        <w:tab w:val="left" w:pos="-160"/>
      </w:tabs>
      <w:spacing w:before="60" w:after="60"/>
      <w:ind w:left="675" w:hanging="227"/>
      <w:jc w:val="left"/>
    </w:pPr>
    <w:rPr>
      <w:rFonts w:ascii="Times New Roman" w:hAnsi="Times New Roman" w:cs="Times New Roman"/>
      <w:bCs/>
      <w:kern w:val="0"/>
      <w:sz w:val="22"/>
      <w:szCs w:val="20"/>
      <w:lang w:eastAsia="en-US"/>
    </w:rPr>
  </w:style>
  <w:style w:type="character" w:customStyle="1" w:styleId="348">
    <w:name w:val="样式 (符号) 宋体"/>
    <w:qFormat/>
    <w:uiPriority w:val="0"/>
    <w:rPr>
      <w:rFonts w:eastAsia="宋体"/>
      <w:spacing w:val="1"/>
      <w:w w:val="20"/>
      <w:kern w:val="2"/>
      <w:sz w:val="21"/>
    </w:rPr>
  </w:style>
  <w:style w:type="paragraph" w:customStyle="1" w:styleId="349">
    <w:name w:val="正文文本缩进1"/>
    <w:basedOn w:val="1"/>
    <w:qFormat/>
    <w:uiPriority w:val="0"/>
    <w:pPr>
      <w:spacing w:line="360" w:lineRule="auto"/>
      <w:ind w:firstLine="444" w:firstLineChars="200"/>
    </w:pPr>
    <w:rPr>
      <w:rFonts w:ascii="宋体" w:hAnsi="Times New Roman" w:cs="Times New Roman"/>
      <w:sz w:val="24"/>
      <w:szCs w:val="24"/>
    </w:rPr>
  </w:style>
  <w:style w:type="paragraph" w:customStyle="1" w:styleId="350">
    <w:name w:val="修订2"/>
    <w:qFormat/>
    <w:uiPriority w:val="99"/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customStyle="1" w:styleId="351">
    <w:name w:val="修订3"/>
    <w:qFormat/>
    <w:uiPriority w:val="99"/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customStyle="1" w:styleId="352">
    <w:name w:val="ask-title2"/>
    <w:basedOn w:val="74"/>
    <w:qFormat/>
    <w:uiPriority w:val="0"/>
  </w:style>
  <w:style w:type="paragraph" w:customStyle="1" w:styleId="353">
    <w:name w:val="_Style 19"/>
    <w:qFormat/>
    <w:uiPriority w:val="0"/>
    <w:pPr>
      <w:keepNext/>
      <w:keepLines/>
      <w:spacing w:beforeLines="50" w:line="400" w:lineRule="exact"/>
      <w:ind w:left="-25" w:right="-147" w:firstLine="420"/>
      <w:jc w:val="center"/>
    </w:pPr>
    <w:rPr>
      <w:rFonts w:ascii="宋体" w:hAnsi="宋体" w:eastAsia="宋体" w:cs="Times New Roman"/>
      <w:bCs/>
      <w:sz w:val="21"/>
      <w:lang w:val="en-US" w:eastAsia="zh-CN" w:bidi="ar-SA"/>
    </w:rPr>
  </w:style>
  <w:style w:type="paragraph" w:customStyle="1" w:styleId="354">
    <w:name w:val="正文1"/>
    <w:basedOn w:val="1"/>
    <w:link w:val="355"/>
    <w:qFormat/>
    <w:uiPriority w:val="0"/>
    <w:pPr>
      <w:keepNext/>
      <w:keepLines/>
      <w:adjustRightInd w:val="0"/>
      <w:spacing w:beforeLines="50" w:line="400" w:lineRule="exact"/>
      <w:ind w:left="-25" w:right="-147" w:hanging="13"/>
      <w:jc w:val="center"/>
      <w:textAlignment w:val="baseline"/>
    </w:pPr>
    <w:rPr>
      <w:rFonts w:ascii="宋体" w:hAnsi="宋体" w:cs="Times New Roman"/>
      <w:bCs/>
      <w:kern w:val="0"/>
      <w:szCs w:val="20"/>
    </w:rPr>
  </w:style>
  <w:style w:type="character" w:customStyle="1" w:styleId="355">
    <w:name w:val="正文1 Char"/>
    <w:link w:val="354"/>
    <w:qFormat/>
    <w:uiPriority w:val="0"/>
    <w:rPr>
      <w:rFonts w:ascii="宋体" w:hAnsi="宋体" w:eastAsia="宋体" w:cs="Times New Roman"/>
      <w:bCs/>
      <w:sz w:val="21"/>
    </w:rPr>
  </w:style>
  <w:style w:type="paragraph" w:customStyle="1" w:styleId="356">
    <w:name w:val="默认段落字体 Para Char Char Char Char Char Char Char Char Char Char Char Char Char Char Char Char Char Char Char Char Char Char Char Char Char"/>
    <w:basedOn w:val="1"/>
    <w:qFormat/>
    <w:uiPriority w:val="0"/>
    <w:rPr>
      <w:rFonts w:ascii="Times New Roman" w:hAnsi="Times New Roman" w:cs="Times New Roman"/>
      <w:szCs w:val="24"/>
    </w:rPr>
  </w:style>
  <w:style w:type="paragraph" w:customStyle="1" w:styleId="357">
    <w:name w:val="正文（1）"/>
    <w:basedOn w:val="1"/>
    <w:link w:val="358"/>
    <w:qFormat/>
    <w:uiPriority w:val="0"/>
    <w:pPr>
      <w:spacing w:line="360" w:lineRule="auto"/>
    </w:pPr>
    <w:rPr>
      <w:rFonts w:ascii="Plotter" w:hAnsi="Plotter" w:cs="Times New Roman"/>
      <w:sz w:val="28"/>
      <w:szCs w:val="28"/>
    </w:rPr>
  </w:style>
  <w:style w:type="character" w:customStyle="1" w:styleId="358">
    <w:name w:val="正文（1） Char"/>
    <w:link w:val="357"/>
    <w:qFormat/>
    <w:uiPriority w:val="0"/>
    <w:rPr>
      <w:rFonts w:ascii="Plotter" w:hAnsi="Plotter" w:eastAsia="宋体" w:cs="Times New Roman"/>
      <w:kern w:val="2"/>
      <w:sz w:val="28"/>
      <w:szCs w:val="28"/>
    </w:rPr>
  </w:style>
  <w:style w:type="paragraph" w:customStyle="1" w:styleId="359">
    <w:name w:val="正文aa"/>
    <w:basedOn w:val="1"/>
    <w:link w:val="360"/>
    <w:qFormat/>
    <w:uiPriority w:val="0"/>
    <w:pPr>
      <w:spacing w:line="360" w:lineRule="auto"/>
      <w:ind w:firstLine="200" w:firstLineChars="200"/>
    </w:pPr>
    <w:rPr>
      <w:rFonts w:ascii="Times New Roman" w:hAnsi="Times New Roman" w:cs="Times New Roman"/>
      <w:sz w:val="24"/>
      <w:szCs w:val="24"/>
    </w:rPr>
  </w:style>
  <w:style w:type="character" w:customStyle="1" w:styleId="360">
    <w:name w:val="正文aa Char"/>
    <w:link w:val="359"/>
    <w:qFormat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paragraph" w:customStyle="1" w:styleId="361">
    <w:name w:val="WW-日期"/>
    <w:basedOn w:val="1"/>
    <w:next w:val="1"/>
    <w:qFormat/>
    <w:uiPriority w:val="0"/>
    <w:pPr>
      <w:suppressAutoHyphens/>
      <w:spacing w:before="18" w:line="360" w:lineRule="atLeast"/>
      <w:textAlignment w:val="baseline"/>
    </w:pPr>
    <w:rPr>
      <w:rFonts w:ascii="宋体" w:hAnsi="宋体" w:cs="Times New Roman"/>
      <w:spacing w:val="5"/>
      <w:kern w:val="0"/>
      <w:sz w:val="24"/>
      <w:szCs w:val="20"/>
    </w:rPr>
  </w:style>
  <w:style w:type="paragraph" w:customStyle="1" w:styleId="362">
    <w:name w:val="技术要求-附件"/>
    <w:basedOn w:val="4"/>
    <w:link w:val="363"/>
    <w:qFormat/>
    <w:uiPriority w:val="0"/>
    <w:pPr>
      <w:keepLines/>
      <w:widowControl w:val="0"/>
      <w:numPr>
        <w:ilvl w:val="0"/>
        <w:numId w:val="0"/>
      </w:numPr>
      <w:suppressAutoHyphens/>
      <w:overflowPunct/>
      <w:autoSpaceDE/>
      <w:autoSpaceDN/>
      <w:adjustRightInd/>
      <w:spacing w:before="120" w:beforeLines="50" w:after="120" w:afterLines="50" w:line="460" w:lineRule="exact"/>
    </w:pPr>
    <w:rPr>
      <w:rFonts w:ascii="Times New Roman" w:hAnsi="Times New Roman"/>
      <w:color w:val="000000"/>
      <w:kern w:val="13569"/>
      <w:sz w:val="30"/>
      <w:lang w:eastAsia="zh-CN"/>
    </w:rPr>
  </w:style>
  <w:style w:type="character" w:customStyle="1" w:styleId="363">
    <w:name w:val="技术要求-附件 Char"/>
    <w:link w:val="362"/>
    <w:qFormat/>
    <w:uiPriority w:val="0"/>
    <w:rPr>
      <w:rFonts w:ascii="Times New Roman" w:hAnsi="Times New Roman" w:eastAsia="宋体" w:cs="Times New Roman"/>
      <w:b/>
      <w:color w:val="000000"/>
      <w:kern w:val="13569"/>
      <w:sz w:val="30"/>
    </w:rPr>
  </w:style>
  <w:style w:type="paragraph" w:customStyle="1" w:styleId="364">
    <w:name w:val="技术要求 1"/>
    <w:basedOn w:val="5"/>
    <w:link w:val="365"/>
    <w:qFormat/>
    <w:uiPriority w:val="0"/>
    <w:pPr>
      <w:keepNext w:val="0"/>
      <w:tabs>
        <w:tab w:val="clear" w:pos="851"/>
      </w:tabs>
      <w:suppressAutoHyphens/>
      <w:overflowPunct/>
      <w:autoSpaceDE/>
      <w:autoSpaceDN/>
      <w:snapToGrid w:val="0"/>
      <w:spacing w:before="120" w:beforeLines="50" w:after="120" w:afterLines="50" w:line="360" w:lineRule="auto"/>
    </w:pPr>
    <w:rPr>
      <w:rFonts w:ascii="Times New Roman" w:hAnsi="Times New Roman"/>
      <w:i w:val="0"/>
      <w:color w:val="000000"/>
      <w:lang w:eastAsia="zh-CN"/>
    </w:rPr>
  </w:style>
  <w:style w:type="character" w:customStyle="1" w:styleId="365">
    <w:name w:val="技术要求 1 Char"/>
    <w:link w:val="364"/>
    <w:qFormat/>
    <w:uiPriority w:val="0"/>
    <w:rPr>
      <w:rFonts w:ascii="Times New Roman" w:hAnsi="Times New Roman" w:eastAsia="宋体" w:cs="Times New Roman"/>
      <w:b/>
      <w:color w:val="000000"/>
      <w:sz w:val="24"/>
    </w:rPr>
  </w:style>
  <w:style w:type="paragraph" w:customStyle="1" w:styleId="366">
    <w:name w:val="TOC 标题2"/>
    <w:basedOn w:val="4"/>
    <w:next w:val="1"/>
    <w:qFormat/>
    <w:uiPriority w:val="39"/>
    <w:pPr>
      <w:keepLines/>
      <w:numPr>
        <w:numId w:val="0"/>
      </w:numPr>
      <w:overflowPunct/>
      <w:autoSpaceDE/>
      <w:autoSpaceDN/>
      <w:adjustRightInd/>
      <w:spacing w:after="0" w:line="259" w:lineRule="auto"/>
      <w:textAlignment w:val="auto"/>
      <w:outlineLvl w:val="9"/>
    </w:pPr>
    <w:rPr>
      <w:rFonts w:ascii="Cambria" w:hAnsi="Cambria" w:cs="宋体"/>
      <w:b w:val="0"/>
      <w:color w:val="376092"/>
      <w:kern w:val="0"/>
      <w:sz w:val="32"/>
      <w:szCs w:val="32"/>
      <w:lang w:eastAsia="zh-CN"/>
    </w:rPr>
  </w:style>
  <w:style w:type="character" w:customStyle="1" w:styleId="367">
    <w:name w:val="未处理的提及2"/>
    <w:basedOn w:val="74"/>
    <w:qFormat/>
    <w:uiPriority w:val="99"/>
    <w:rPr>
      <w:color w:val="605E5C"/>
      <w:shd w:val="clear" w:color="auto" w:fill="E1DFDD"/>
    </w:rPr>
  </w:style>
  <w:style w:type="paragraph" w:customStyle="1" w:styleId="368">
    <w:name w:val="修订4"/>
    <w:qFormat/>
    <w:uiPriority w:val="99"/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customStyle="1" w:styleId="369">
    <w:name w:val="正文缩进2"/>
    <w:basedOn w:val="1"/>
    <w:qFormat/>
    <w:uiPriority w:val="0"/>
    <w:pPr>
      <w:ind w:firstLine="420"/>
    </w:pPr>
    <w:rPr>
      <w:rFonts w:hint="eastAsia" w:ascii="Times New Roman" w:hAnsi="Times New Roman" w:cs="Times New Roman"/>
      <w:szCs w:val="20"/>
    </w:rPr>
  </w:style>
  <w:style w:type="paragraph" w:customStyle="1" w:styleId="370">
    <w:name w:val="我的正文"/>
    <w:basedOn w:val="1"/>
    <w:qFormat/>
    <w:uiPriority w:val="0"/>
    <w:pPr>
      <w:spacing w:line="360" w:lineRule="auto"/>
      <w:ind w:firstLine="200" w:firstLineChars="200"/>
    </w:pPr>
    <w:rPr>
      <w:rFonts w:hint="eastAsia" w:ascii="宋体" w:cs="Times New Roman"/>
      <w:color w:val="000000"/>
      <w:sz w:val="24"/>
      <w:szCs w:val="20"/>
    </w:rPr>
  </w:style>
  <w:style w:type="paragraph" w:customStyle="1" w:styleId="371">
    <w:name w:val="2级标题"/>
    <w:basedOn w:val="1"/>
    <w:qFormat/>
    <w:uiPriority w:val="0"/>
    <w:pPr>
      <w:numPr>
        <w:ilvl w:val="1"/>
        <w:numId w:val="30"/>
      </w:numPr>
      <w:spacing w:line="360" w:lineRule="auto"/>
      <w:ind w:left="0" w:hanging="202" w:hangingChars="202"/>
      <w:outlineLvl w:val="1"/>
    </w:pPr>
    <w:rPr>
      <w:rFonts w:cs="Times New Roman"/>
      <w:b/>
      <w:sz w:val="30"/>
    </w:rPr>
  </w:style>
  <w:style w:type="paragraph" w:customStyle="1" w:styleId="372">
    <w:name w:val="标题 21"/>
    <w:basedOn w:val="1"/>
    <w:next w:val="369"/>
    <w:qFormat/>
    <w:uiPriority w:val="0"/>
    <w:pPr>
      <w:keepNext/>
      <w:keepLines/>
      <w:spacing w:before="260" w:after="260" w:line="413" w:lineRule="auto"/>
      <w:outlineLvl w:val="1"/>
    </w:pPr>
    <w:rPr>
      <w:rFonts w:hint="eastAsia" w:ascii="Arial" w:hAnsi="Arial" w:eastAsia="黑体" w:cs="Times New Roman"/>
      <w:b/>
      <w:sz w:val="32"/>
      <w:szCs w:val="20"/>
    </w:rPr>
  </w:style>
  <w:style w:type="paragraph" w:customStyle="1" w:styleId="373">
    <w:name w:val="正文文本1"/>
    <w:basedOn w:val="1"/>
    <w:link w:val="374"/>
    <w:qFormat/>
    <w:uiPriority w:val="0"/>
    <w:pPr>
      <w:spacing w:line="360" w:lineRule="auto"/>
    </w:pPr>
    <w:rPr>
      <w:rFonts w:ascii="Times New Roman" w:hAnsi="Times New Roman" w:cs="Times New Roman"/>
      <w:sz w:val="24"/>
      <w:szCs w:val="20"/>
    </w:rPr>
  </w:style>
  <w:style w:type="character" w:customStyle="1" w:styleId="374">
    <w:name w:val="正文文本_"/>
    <w:basedOn w:val="74"/>
    <w:link w:val="373"/>
    <w:qFormat/>
    <w:uiPriority w:val="0"/>
    <w:rPr>
      <w:rFonts w:ascii="Times New Roman" w:hAnsi="Times New Roman" w:eastAsia="宋体" w:cs="Times New Roman"/>
      <w:kern w:val="2"/>
      <w:sz w:val="24"/>
    </w:rPr>
  </w:style>
  <w:style w:type="paragraph" w:customStyle="1" w:styleId="375">
    <w:name w:val="正文缩进3"/>
    <w:basedOn w:val="1"/>
    <w:qFormat/>
    <w:uiPriority w:val="0"/>
    <w:pPr>
      <w:ind w:firstLine="420"/>
    </w:pPr>
    <w:rPr>
      <w:rFonts w:hint="eastAsia" w:ascii="Times New Roman" w:hAnsi="Times New Roman" w:cs="Times New Roman"/>
      <w:szCs w:val="20"/>
    </w:rPr>
  </w:style>
  <w:style w:type="paragraph" w:customStyle="1" w:styleId="376">
    <w:name w:val="正文文本2"/>
    <w:basedOn w:val="1"/>
    <w:qFormat/>
    <w:uiPriority w:val="0"/>
    <w:pPr>
      <w:spacing w:line="360" w:lineRule="auto"/>
    </w:pPr>
    <w:rPr>
      <w:rFonts w:ascii="Times New Roman" w:hAnsi="Times New Roman" w:cs="Times New Roman"/>
      <w:sz w:val="24"/>
      <w:szCs w:val="20"/>
    </w:rPr>
  </w:style>
  <w:style w:type="paragraph" w:customStyle="1" w:styleId="377">
    <w:name w:val="标题 22"/>
    <w:basedOn w:val="1"/>
    <w:next w:val="375"/>
    <w:qFormat/>
    <w:uiPriority w:val="0"/>
    <w:pPr>
      <w:keepNext/>
      <w:keepLines/>
      <w:spacing w:before="260" w:after="260" w:line="413" w:lineRule="auto"/>
      <w:outlineLvl w:val="1"/>
    </w:pPr>
    <w:rPr>
      <w:rFonts w:hint="eastAsia" w:ascii="Arial" w:hAnsi="Arial" w:eastAsia="黑体" w:cs="Times New Roman"/>
      <w:b/>
      <w:sz w:val="32"/>
      <w:szCs w:val="20"/>
    </w:rPr>
  </w:style>
  <w:style w:type="paragraph" w:customStyle="1" w:styleId="378">
    <w:name w:val="正文缩进4"/>
    <w:basedOn w:val="1"/>
    <w:qFormat/>
    <w:uiPriority w:val="0"/>
    <w:pPr>
      <w:ind w:firstLine="420"/>
    </w:pPr>
    <w:rPr>
      <w:rFonts w:hint="eastAsia" w:ascii="Times New Roman" w:hAnsi="Times New Roman" w:cs="Times New Roman"/>
      <w:szCs w:val="20"/>
    </w:rPr>
  </w:style>
  <w:style w:type="paragraph" w:customStyle="1" w:styleId="379">
    <w:name w:val="正文文本3"/>
    <w:basedOn w:val="1"/>
    <w:qFormat/>
    <w:uiPriority w:val="0"/>
    <w:pPr>
      <w:spacing w:line="360" w:lineRule="auto"/>
    </w:pPr>
    <w:rPr>
      <w:rFonts w:ascii="Times New Roman" w:hAnsi="Times New Roman" w:cs="Times New Roman"/>
      <w:sz w:val="24"/>
      <w:szCs w:val="20"/>
    </w:rPr>
  </w:style>
  <w:style w:type="paragraph" w:customStyle="1" w:styleId="380">
    <w:name w:val="标题 23"/>
    <w:basedOn w:val="1"/>
    <w:next w:val="378"/>
    <w:qFormat/>
    <w:uiPriority w:val="0"/>
    <w:pPr>
      <w:keepNext/>
      <w:keepLines/>
      <w:spacing w:before="260" w:after="260" w:line="413" w:lineRule="auto"/>
      <w:outlineLvl w:val="1"/>
    </w:pPr>
    <w:rPr>
      <w:rFonts w:hint="eastAsia" w:ascii="Arial" w:hAnsi="Arial" w:eastAsia="黑体" w:cs="Times New Roman"/>
      <w:b/>
      <w:sz w:val="32"/>
      <w:szCs w:val="20"/>
    </w:rPr>
  </w:style>
  <w:style w:type="character" w:customStyle="1" w:styleId="381">
    <w:name w:val="正文首行缩进 2 Char"/>
    <w:basedOn w:val="107"/>
    <w:link w:val="2"/>
    <w:qFormat/>
    <w:uiPriority w:val="0"/>
    <w:rPr>
      <w:rFonts w:ascii="Times New Roman" w:hAnsi="Times New Roman" w:eastAsia="宋体" w:cs="Times New Roman"/>
      <w:snapToGrid/>
      <w:kern w:val="0"/>
      <w:sz w:val="24"/>
      <w:szCs w:val="20"/>
    </w:rPr>
  </w:style>
  <w:style w:type="character" w:customStyle="1" w:styleId="382">
    <w:name w:val="页脚 Char2"/>
    <w:basedOn w:val="74"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  <w:style w:type="character" w:customStyle="1" w:styleId="383">
    <w:name w:val="页眉 Char1"/>
    <w:basedOn w:val="74"/>
    <w:qFormat/>
    <w:uiPriority w:val="0"/>
    <w:rPr>
      <w:rFonts w:ascii="宋体" w:hAnsi="宋体" w:eastAsia="宋体" w:cs="宋体"/>
      <w:sz w:val="18"/>
      <w:szCs w:val="18"/>
      <w:lang w:val="zh-CN" w:eastAsia="zh-CN" w:bidi="zh-CN"/>
    </w:rPr>
  </w:style>
  <w:style w:type="character" w:customStyle="1" w:styleId="384">
    <w:name w:val="标题 6 字符"/>
    <w:basedOn w:val="74"/>
    <w:qFormat/>
    <w:uiPriority w:val="0"/>
    <w:rPr>
      <w:rFonts w:ascii="Cambria" w:hAnsi="Cambria" w:eastAsia="宋体" w:cs="宋体"/>
      <w:b/>
      <w:bCs/>
      <w:sz w:val="24"/>
      <w:szCs w:val="24"/>
      <w:lang w:val="zh-CN" w:eastAsia="zh-CN" w:bidi="zh-CN"/>
    </w:rPr>
  </w:style>
  <w:style w:type="character" w:customStyle="1" w:styleId="385">
    <w:name w:val="标题 1 字符"/>
    <w:basedOn w:val="74"/>
    <w:qFormat/>
    <w:uiPriority w:val="0"/>
    <w:rPr>
      <w:rFonts w:ascii="Calibri" w:hAnsi="Calibri" w:eastAsia="宋体" w:cs="Times New Roman"/>
      <w:b/>
      <w:bCs/>
      <w:kern w:val="44"/>
      <w:sz w:val="44"/>
      <w:szCs w:val="44"/>
      <w:lang w:eastAsia="en-US"/>
    </w:rPr>
  </w:style>
  <w:style w:type="character" w:customStyle="1" w:styleId="386">
    <w:name w:val="标题 2 Char"/>
    <w:basedOn w:val="74"/>
    <w:link w:val="5"/>
    <w:qFormat/>
    <w:uiPriority w:val="0"/>
    <w:rPr>
      <w:rFonts w:ascii="Cambria" w:hAnsi="Cambria" w:eastAsia="宋体" w:cs="宋体"/>
      <w:b/>
      <w:bCs/>
      <w:kern w:val="0"/>
      <w:sz w:val="32"/>
      <w:szCs w:val="32"/>
      <w:lang w:eastAsia="en-US"/>
    </w:rPr>
  </w:style>
  <w:style w:type="character" w:customStyle="1" w:styleId="387">
    <w:name w:val="标题 3 字符"/>
    <w:basedOn w:val="74"/>
    <w:qFormat/>
    <w:uiPriority w:val="0"/>
    <w:rPr>
      <w:rFonts w:ascii="Calibri" w:hAnsi="Calibri" w:eastAsia="宋体" w:cs="Times New Roman"/>
      <w:b/>
      <w:bCs/>
      <w:kern w:val="0"/>
      <w:sz w:val="32"/>
      <w:szCs w:val="32"/>
      <w:lang w:eastAsia="en-US"/>
    </w:rPr>
  </w:style>
  <w:style w:type="character" w:customStyle="1" w:styleId="388">
    <w:name w:val="标题 4 字符"/>
    <w:basedOn w:val="74"/>
    <w:qFormat/>
    <w:uiPriority w:val="0"/>
    <w:rPr>
      <w:rFonts w:ascii="Cambria" w:hAnsi="Cambria" w:eastAsia="宋体" w:cs="宋体"/>
      <w:b/>
      <w:bCs/>
      <w:kern w:val="0"/>
      <w:sz w:val="28"/>
      <w:szCs w:val="28"/>
      <w:lang w:eastAsia="en-US"/>
    </w:rPr>
  </w:style>
  <w:style w:type="character" w:customStyle="1" w:styleId="389">
    <w:name w:val="标题 5 字符"/>
    <w:basedOn w:val="74"/>
    <w:qFormat/>
    <w:uiPriority w:val="0"/>
    <w:rPr>
      <w:rFonts w:ascii="Calibri" w:hAnsi="Calibri" w:eastAsia="宋体" w:cs="Times New Roman"/>
      <w:b/>
      <w:bCs/>
      <w:kern w:val="0"/>
      <w:sz w:val="28"/>
      <w:szCs w:val="28"/>
      <w:lang w:eastAsia="en-US"/>
    </w:rPr>
  </w:style>
  <w:style w:type="character" w:customStyle="1" w:styleId="390">
    <w:name w:val="正文文本 字符"/>
    <w:basedOn w:val="74"/>
    <w:qFormat/>
    <w:uiPriority w:val="0"/>
    <w:rPr>
      <w:rFonts w:ascii="Calibri" w:hAnsi="Calibri" w:eastAsia="宋体" w:cs="Times New Roman"/>
      <w:kern w:val="0"/>
      <w:sz w:val="22"/>
      <w:lang w:eastAsia="en-US"/>
    </w:rPr>
  </w:style>
  <w:style w:type="paragraph" w:customStyle="1" w:styleId="391">
    <w:name w:val="标题 11"/>
    <w:basedOn w:val="1"/>
    <w:qFormat/>
    <w:uiPriority w:val="1"/>
    <w:pPr>
      <w:ind w:right="5" w:rightChars="5"/>
      <w:jc w:val="left"/>
      <w:outlineLvl w:val="1"/>
    </w:pPr>
    <w:rPr>
      <w:rFonts w:ascii="Noto Sans CJK DemiLight" w:hAnsi="Noto Sans CJK DemiLight" w:eastAsia="Noto Sans CJK DemiLight" w:cs="Times New Roman"/>
      <w:kern w:val="0"/>
      <w:sz w:val="44"/>
      <w:szCs w:val="44"/>
      <w:lang w:eastAsia="en-US"/>
    </w:rPr>
  </w:style>
  <w:style w:type="character" w:customStyle="1" w:styleId="392">
    <w:name w:val="批注文字 字符"/>
    <w:basedOn w:val="74"/>
    <w:qFormat/>
    <w:uiPriority w:val="99"/>
    <w:rPr>
      <w:rFonts w:ascii="宋体" w:hAnsi="宋体" w:eastAsia="宋体" w:cs="宋体"/>
      <w:lang w:val="zh-CN" w:eastAsia="zh-CN" w:bidi="zh-CN"/>
    </w:rPr>
  </w:style>
  <w:style w:type="character" w:customStyle="1" w:styleId="393">
    <w:name w:val="批注主题 字符"/>
    <w:basedOn w:val="392"/>
    <w:qFormat/>
    <w:uiPriority w:val="0"/>
    <w:rPr>
      <w:rFonts w:ascii="宋体" w:hAnsi="宋体" w:eastAsia="宋体" w:cs="宋体"/>
      <w:b/>
      <w:bCs/>
      <w:lang w:val="zh-CN" w:eastAsia="zh-CN" w:bidi="zh-CN"/>
    </w:rPr>
  </w:style>
  <w:style w:type="character" w:customStyle="1" w:styleId="394">
    <w:name w:val="批注框文本 字符"/>
    <w:basedOn w:val="74"/>
    <w:qFormat/>
    <w:uiPriority w:val="0"/>
    <w:rPr>
      <w:rFonts w:ascii="宋体" w:hAnsi="宋体" w:eastAsia="宋体" w:cs="宋体"/>
      <w:sz w:val="18"/>
      <w:szCs w:val="18"/>
      <w:lang w:val="zh-CN" w:eastAsia="zh-CN" w:bidi="zh-CN"/>
    </w:rPr>
  </w:style>
  <w:style w:type="character" w:customStyle="1" w:styleId="395">
    <w:name w:val="文档结构图 字符"/>
    <w:basedOn w:val="74"/>
    <w:qFormat/>
    <w:uiPriority w:val="0"/>
    <w:rPr>
      <w:rFonts w:ascii="Microsoft YaHei UI" w:hAnsi="宋体" w:eastAsia="Microsoft YaHei UI" w:cs="宋体"/>
      <w:sz w:val="18"/>
      <w:szCs w:val="18"/>
      <w:lang w:val="zh-CN" w:eastAsia="zh-CN" w:bidi="zh-CN"/>
    </w:rPr>
  </w:style>
  <w:style w:type="character" w:customStyle="1" w:styleId="396">
    <w:name w:val="正文文本 3 字符1"/>
    <w:qFormat/>
    <w:uiPriority w:val="99"/>
    <w:rPr>
      <w:rFonts w:ascii="Calibri" w:hAnsi="Calibri" w:eastAsia="宋体" w:cs="Times New Roman"/>
      <w:kern w:val="0"/>
      <w:sz w:val="16"/>
      <w:szCs w:val="16"/>
      <w:lang w:eastAsia="en-US"/>
    </w:rPr>
  </w:style>
  <w:style w:type="paragraph" w:customStyle="1" w:styleId="397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98">
    <w:name w:val="正文文本 字符1"/>
    <w:qFormat/>
    <w:uiPriority w:val="0"/>
    <w:rPr>
      <w:rFonts w:ascii="Noto Sans CJK DemiLight" w:hAnsi="Noto Sans CJK DemiLight" w:eastAsia="Noto Sans CJK DemiLight" w:cs="Times New Roman"/>
      <w:kern w:val="0"/>
      <w:szCs w:val="21"/>
      <w:lang w:eastAsia="en-US"/>
    </w:rPr>
  </w:style>
  <w:style w:type="paragraph" w:customStyle="1" w:styleId="399">
    <w:name w:val="xl25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imes New Roman" w:hAnsi="Times New Roman" w:eastAsia="Arial Unicode MS" w:cs="Times New Roman"/>
      <w:kern w:val="0"/>
      <w:szCs w:val="21"/>
    </w:rPr>
  </w:style>
  <w:style w:type="paragraph" w:customStyle="1" w:styleId="400">
    <w:name w:val="xl2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Arial Unicode MS" w:cs="Times New Roman"/>
      <w:kern w:val="0"/>
      <w:sz w:val="20"/>
      <w:szCs w:val="20"/>
    </w:rPr>
  </w:style>
  <w:style w:type="paragraph" w:customStyle="1" w:styleId="401">
    <w:name w:val="xl2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Times New Roman" w:hAnsi="Times New Roman" w:eastAsia="Arial Unicode MS" w:cs="Times New Roman"/>
      <w:kern w:val="0"/>
      <w:szCs w:val="21"/>
    </w:rPr>
  </w:style>
  <w:style w:type="paragraph" w:customStyle="1" w:styleId="402">
    <w:name w:val="xl28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Times New Roman" w:hAnsi="Times New Roman" w:eastAsia="Arial Unicode MS" w:cs="Times New Roman"/>
      <w:kern w:val="0"/>
      <w:szCs w:val="21"/>
    </w:rPr>
  </w:style>
  <w:style w:type="paragraph" w:customStyle="1" w:styleId="403">
    <w:name w:val="xl29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404">
    <w:name w:val="xl30"/>
    <w:basedOn w:val="1"/>
    <w:qFormat/>
    <w:uiPriority w:val="0"/>
    <w:pPr>
      <w:widowControl/>
      <w:numPr>
        <w:ilvl w:val="0"/>
        <w:numId w:val="31"/>
      </w:numPr>
      <w:pBdr>
        <w:bottom w:val="single" w:color="auto" w:sz="4" w:space="0"/>
        <w:right w:val="single" w:color="auto" w:sz="4" w:space="0"/>
      </w:pBdr>
      <w:tabs>
        <w:tab w:val="clear" w:pos="1021"/>
      </w:tabs>
      <w:spacing w:before="100" w:beforeAutospacing="1" w:after="100" w:afterAutospacing="1"/>
      <w:ind w:left="0" w:firstLine="0"/>
    </w:pPr>
    <w:rPr>
      <w:rFonts w:ascii="Times New Roman" w:hAnsi="Times New Roman" w:eastAsia="Arial Unicode MS" w:cs="Times New Roman"/>
      <w:kern w:val="0"/>
      <w:szCs w:val="21"/>
    </w:rPr>
  </w:style>
  <w:style w:type="paragraph" w:customStyle="1" w:styleId="405">
    <w:name w:val="xl31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Arial Unicode MS" w:cs="Times New Roman"/>
      <w:kern w:val="0"/>
      <w:sz w:val="20"/>
      <w:szCs w:val="20"/>
    </w:rPr>
  </w:style>
  <w:style w:type="paragraph" w:customStyle="1" w:styleId="406">
    <w:name w:val="xl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Times New Roman" w:hAnsi="Times New Roman" w:eastAsia="Arial Unicode MS" w:cs="Times New Roman"/>
      <w:kern w:val="0"/>
      <w:szCs w:val="21"/>
    </w:rPr>
  </w:style>
  <w:style w:type="paragraph" w:customStyle="1" w:styleId="407">
    <w:name w:val="标题1 Char Char Char"/>
    <w:basedOn w:val="4"/>
    <w:qFormat/>
    <w:uiPriority w:val="0"/>
    <w:pPr>
      <w:keepLines/>
      <w:widowControl w:val="0"/>
      <w:numPr>
        <w:numId w:val="0"/>
      </w:numPr>
      <w:tabs>
        <w:tab w:val="left" w:pos="540"/>
      </w:tabs>
      <w:overflowPunct/>
      <w:autoSpaceDE/>
      <w:autoSpaceDN/>
      <w:snapToGrid w:val="0"/>
      <w:spacing w:before="0" w:after="156" w:afterLines="50" w:line="400" w:lineRule="exact"/>
      <w:jc w:val="center"/>
    </w:pPr>
    <w:rPr>
      <w:rFonts w:ascii="Times New Roman" w:hAnsi="Times New Roman" w:eastAsia="黑体"/>
      <w:bCs/>
      <w:kern w:val="44"/>
      <w:sz w:val="44"/>
      <w:lang w:eastAsia="zh-CN"/>
    </w:rPr>
  </w:style>
  <w:style w:type="paragraph" w:customStyle="1" w:styleId="408">
    <w:name w:val="c"/>
    <w:qFormat/>
    <w:uiPriority w:val="0"/>
    <w:pPr>
      <w:widowControl w:val="0"/>
      <w:autoSpaceDE w:val="0"/>
      <w:autoSpaceDN w:val="0"/>
      <w:adjustRightInd w:val="0"/>
      <w:jc w:val="both"/>
    </w:pPr>
    <w:rPr>
      <w:rFonts w:ascii="五" w:hAnsi="Times New Roman" w:eastAsia="五" w:cs="Times New Roman"/>
      <w:sz w:val="24"/>
      <w:lang w:val="en-US" w:eastAsia="zh-CN" w:bidi="ar-SA"/>
    </w:rPr>
  </w:style>
  <w:style w:type="paragraph" w:customStyle="1" w:styleId="409">
    <w:name w:val="标题1"/>
    <w:basedOn w:val="4"/>
    <w:qFormat/>
    <w:uiPriority w:val="0"/>
    <w:pPr>
      <w:keepLines/>
      <w:widowControl w:val="0"/>
      <w:numPr>
        <w:numId w:val="0"/>
      </w:numPr>
      <w:overflowPunct/>
      <w:autoSpaceDE/>
      <w:autoSpaceDN/>
      <w:spacing w:before="120" w:after="0" w:line="360" w:lineRule="auto"/>
      <w:ind w:left="400" w:hanging="264"/>
    </w:pPr>
    <w:rPr>
      <w:rFonts w:ascii="Times New Roman" w:hAnsi="Times New Roman"/>
      <w:bCs/>
      <w:kern w:val="44"/>
      <w:szCs w:val="28"/>
      <w:lang w:eastAsia="zh-CN"/>
    </w:rPr>
  </w:style>
  <w:style w:type="paragraph" w:customStyle="1" w:styleId="410">
    <w:name w:val="标题2"/>
    <w:basedOn w:val="5"/>
    <w:qFormat/>
    <w:uiPriority w:val="0"/>
    <w:pPr>
      <w:keepLines/>
      <w:widowControl w:val="0"/>
      <w:tabs>
        <w:tab w:val="clear" w:pos="851"/>
        <w:tab w:val="clear" w:pos="993"/>
      </w:tabs>
      <w:overflowPunct/>
      <w:autoSpaceDE/>
      <w:autoSpaceDN/>
      <w:spacing w:before="0" w:after="0" w:line="360" w:lineRule="auto"/>
      <w:ind w:left="1334" w:hanging="264"/>
      <w:jc w:val="both"/>
    </w:pPr>
    <w:rPr>
      <w:rFonts w:ascii="Times New Roman" w:hAnsi="Times New Roman"/>
      <w:b w:val="0"/>
      <w:i w:val="0"/>
      <w:color w:val="000000"/>
      <w:szCs w:val="24"/>
      <w:lang w:eastAsia="zh-CN"/>
    </w:rPr>
  </w:style>
  <w:style w:type="paragraph" w:customStyle="1" w:styleId="411">
    <w:name w:val="标题3"/>
    <w:basedOn w:val="6"/>
    <w:qFormat/>
    <w:uiPriority w:val="0"/>
    <w:pPr>
      <w:widowControl w:val="0"/>
      <w:numPr>
        <w:ilvl w:val="0"/>
        <w:numId w:val="32"/>
      </w:numPr>
      <w:tabs>
        <w:tab w:val="clear" w:pos="1134"/>
      </w:tabs>
      <w:overflowPunct/>
      <w:autoSpaceDE/>
      <w:autoSpaceDN/>
      <w:spacing w:before="0" w:after="0" w:afterLines="50" w:line="360" w:lineRule="auto"/>
      <w:jc w:val="both"/>
    </w:pPr>
    <w:rPr>
      <w:rFonts w:ascii="宋体" w:hAnsi="宋体"/>
      <w:b w:val="0"/>
      <w:color w:val="000000"/>
      <w:szCs w:val="24"/>
      <w:lang w:eastAsia="zh-CN"/>
    </w:rPr>
  </w:style>
  <w:style w:type="paragraph" w:customStyle="1" w:styleId="412">
    <w:name w:val="标题4"/>
    <w:basedOn w:val="7"/>
    <w:qFormat/>
    <w:uiPriority w:val="0"/>
    <w:pPr>
      <w:keepLines w:val="0"/>
      <w:numPr>
        <w:ilvl w:val="0"/>
        <w:numId w:val="33"/>
      </w:numPr>
      <w:spacing w:before="0" w:after="0" w:line="360" w:lineRule="auto"/>
    </w:pPr>
    <w:rPr>
      <w:rFonts w:eastAsia="宋体"/>
      <w:sz w:val="24"/>
      <w:szCs w:val="24"/>
    </w:rPr>
  </w:style>
  <w:style w:type="paragraph" w:customStyle="1" w:styleId="413">
    <w:name w:val="标准"/>
    <w:basedOn w:val="1"/>
    <w:qFormat/>
    <w:uiPriority w:val="0"/>
    <w:pPr>
      <w:adjustRightInd w:val="0"/>
      <w:spacing w:line="360" w:lineRule="auto"/>
      <w:ind w:firstLine="525"/>
      <w:textAlignment w:val="baseline"/>
    </w:pPr>
    <w:rPr>
      <w:rFonts w:ascii="Times New Roman" w:hAnsi="Times New Roman" w:cs="Times New Roman"/>
      <w:spacing w:val="-4"/>
      <w:kern w:val="0"/>
      <w:sz w:val="24"/>
      <w:szCs w:val="24"/>
    </w:rPr>
  </w:style>
  <w:style w:type="paragraph" w:customStyle="1" w:styleId="414">
    <w:name w:val="Char Char Char Char"/>
    <w:basedOn w:val="5"/>
    <w:qFormat/>
    <w:uiPriority w:val="0"/>
    <w:pPr>
      <w:keepLines/>
      <w:widowControl w:val="0"/>
      <w:tabs>
        <w:tab w:val="clear" w:pos="851"/>
        <w:tab w:val="clear" w:pos="993"/>
      </w:tabs>
      <w:overflowPunct/>
      <w:autoSpaceDE/>
      <w:autoSpaceDN/>
      <w:spacing w:before="0" w:after="0" w:line="480" w:lineRule="exact"/>
      <w:ind w:left="425" w:hanging="425"/>
      <w:jc w:val="both"/>
      <w:textAlignment w:val="auto"/>
    </w:pPr>
    <w:rPr>
      <w:rFonts w:ascii="Times New Roman" w:hAnsi="Times New Roman"/>
      <w:i w:val="0"/>
      <w:lang w:eastAsia="zh-CN"/>
    </w:rPr>
  </w:style>
  <w:style w:type="paragraph" w:customStyle="1" w:styleId="415">
    <w:name w:val="标题 32"/>
    <w:basedOn w:val="1"/>
    <w:qFormat/>
    <w:uiPriority w:val="1"/>
    <w:pPr>
      <w:ind w:left="237" w:right="5" w:rightChars="5"/>
      <w:jc w:val="left"/>
      <w:outlineLvl w:val="3"/>
    </w:pPr>
    <w:rPr>
      <w:rFonts w:ascii="Noto Sans CJK DemiLight" w:hAnsi="Noto Sans CJK DemiLight" w:eastAsia="Noto Sans CJK DemiLight" w:cs="Times New Roman"/>
      <w:kern w:val="0"/>
      <w:sz w:val="28"/>
      <w:szCs w:val="28"/>
      <w:lang w:eastAsia="en-US"/>
    </w:rPr>
  </w:style>
  <w:style w:type="paragraph" w:customStyle="1" w:styleId="416">
    <w:name w:val="Default Tex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lang w:val="en-US" w:eastAsia="zh-CN" w:bidi="ar-SA"/>
    </w:rPr>
  </w:style>
  <w:style w:type="paragraph" w:customStyle="1" w:styleId="417">
    <w:name w:val="正文_1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418">
    <w:name w:val="标题 字符"/>
    <w:basedOn w:val="74"/>
    <w:qFormat/>
    <w:uiPriority w:val="0"/>
    <w:rPr>
      <w:rFonts w:ascii="Cambria" w:hAnsi="Cambria" w:eastAsia="宋体" w:cs="宋体"/>
      <w:b/>
      <w:bCs/>
      <w:sz w:val="32"/>
      <w:szCs w:val="32"/>
      <w:lang w:val="zh-CN" w:bidi="zh-CN"/>
    </w:rPr>
  </w:style>
  <w:style w:type="paragraph" w:customStyle="1" w:styleId="419">
    <w:name w:val="TOC 标题21"/>
    <w:basedOn w:val="4"/>
    <w:next w:val="1"/>
    <w:qFormat/>
    <w:uiPriority w:val="39"/>
    <w:pPr>
      <w:keepLines/>
      <w:numPr>
        <w:numId w:val="0"/>
      </w:numPr>
      <w:tabs>
        <w:tab w:val="left" w:pos="825"/>
      </w:tabs>
      <w:overflowPunct/>
      <w:autoSpaceDE/>
      <w:autoSpaceDN/>
      <w:adjustRightInd/>
      <w:spacing w:after="0" w:line="259" w:lineRule="auto"/>
      <w:textAlignment w:val="auto"/>
      <w:outlineLvl w:val="9"/>
    </w:pPr>
    <w:rPr>
      <w:rFonts w:ascii="Calibri Light" w:hAnsi="Calibri Light"/>
      <w:b w:val="0"/>
      <w:color w:val="2E74B5"/>
      <w:kern w:val="0"/>
      <w:sz w:val="32"/>
      <w:szCs w:val="32"/>
      <w:lang w:eastAsia="zh-CN"/>
    </w:rPr>
  </w:style>
  <w:style w:type="character" w:customStyle="1" w:styleId="420">
    <w:name w:val="已访问的超链接1"/>
    <w:qFormat/>
    <w:uiPriority w:val="0"/>
    <w:rPr>
      <w:color w:val="800080"/>
      <w:u w:val="single"/>
    </w:rPr>
  </w:style>
  <w:style w:type="paragraph" w:customStyle="1" w:styleId="421">
    <w:name w:val="正文文本 31"/>
    <w:basedOn w:val="1"/>
    <w:qFormat/>
    <w:uiPriority w:val="0"/>
    <w:pPr>
      <w:adjustRightInd w:val="0"/>
      <w:spacing w:line="360" w:lineRule="auto"/>
      <w:jc w:val="center"/>
      <w:textAlignment w:val="baseline"/>
    </w:pPr>
    <w:rPr>
      <w:rFonts w:ascii="宋体" w:hAnsi="Times New Roman" w:cs="Times New Roman"/>
      <w:b/>
      <w:color w:val="FF0000"/>
      <w:kern w:val="0"/>
      <w:sz w:val="24"/>
      <w:szCs w:val="20"/>
      <w:u w:val="single"/>
    </w:rPr>
  </w:style>
  <w:style w:type="paragraph" w:customStyle="1" w:styleId="422">
    <w:name w:val="样式 标题 1 + (西文) 楷体_GB2312"/>
    <w:basedOn w:val="4"/>
    <w:qFormat/>
    <w:uiPriority w:val="0"/>
    <w:pPr>
      <w:widowControl w:val="0"/>
      <w:numPr>
        <w:numId w:val="0"/>
      </w:numPr>
      <w:overflowPunct/>
      <w:autoSpaceDE/>
      <w:autoSpaceDN/>
      <w:adjustRightInd/>
      <w:spacing w:before="0" w:after="0" w:line="360" w:lineRule="exact"/>
      <w:jc w:val="both"/>
      <w:textAlignment w:val="auto"/>
    </w:pPr>
    <w:rPr>
      <w:b w:val="0"/>
      <w:spacing w:val="-10"/>
      <w:kern w:val="2"/>
      <w:szCs w:val="28"/>
      <w:lang w:eastAsia="zh-CN"/>
    </w:rPr>
  </w:style>
  <w:style w:type="paragraph" w:customStyle="1" w:styleId="423">
    <w:name w:val="封面副标题"/>
    <w:basedOn w:val="1"/>
    <w:qFormat/>
    <w:uiPriority w:val="0"/>
    <w:pPr>
      <w:snapToGrid w:val="0"/>
      <w:spacing w:line="360" w:lineRule="auto"/>
      <w:jc w:val="center"/>
    </w:pPr>
    <w:rPr>
      <w:rFonts w:ascii="Times New Roman" w:hAnsi="Times New Roman" w:eastAsia="黑体" w:cs="Times New Roman"/>
      <w:sz w:val="50"/>
      <w:szCs w:val="24"/>
    </w:rPr>
  </w:style>
  <w:style w:type="paragraph" w:customStyle="1" w:styleId="424">
    <w:name w:val="日期1"/>
    <w:basedOn w:val="1"/>
    <w:next w:val="1"/>
    <w:qFormat/>
    <w:uiPriority w:val="0"/>
    <w:pPr>
      <w:adjustRightInd w:val="0"/>
      <w:spacing w:line="360" w:lineRule="atLeast"/>
      <w:textAlignment w:val="baseline"/>
    </w:pPr>
    <w:rPr>
      <w:rFonts w:ascii="宋体" w:hAnsi="Times New Roman" w:eastAsia="Wingdings" w:cs="Times New Roman"/>
      <w:kern w:val="0"/>
      <w:sz w:val="24"/>
      <w:szCs w:val="20"/>
    </w:rPr>
  </w:style>
  <w:style w:type="paragraph" w:customStyle="1" w:styleId="425">
    <w:name w:val="样式 标题 2节标题 1.1 + 两端对齐1"/>
    <w:basedOn w:val="5"/>
    <w:qFormat/>
    <w:uiPriority w:val="0"/>
    <w:pPr>
      <w:widowControl w:val="0"/>
      <w:tabs>
        <w:tab w:val="clear" w:pos="851"/>
        <w:tab w:val="clear" w:pos="993"/>
      </w:tabs>
      <w:overflowPunct/>
      <w:autoSpaceDE/>
      <w:autoSpaceDN/>
      <w:spacing w:before="0" w:beforeAutospacing="1" w:after="0" w:line="360" w:lineRule="auto"/>
      <w:jc w:val="both"/>
    </w:pPr>
    <w:rPr>
      <w:rFonts w:ascii="Times New Roman" w:hAnsi="Times New Roman" w:cs="宋体"/>
      <w:bCs/>
      <w:i w:val="0"/>
      <w:lang w:eastAsia="zh-CN"/>
    </w:rPr>
  </w:style>
  <w:style w:type="paragraph" w:customStyle="1" w:styleId="426">
    <w:name w:val="表格正文2"/>
    <w:basedOn w:val="1"/>
    <w:qFormat/>
    <w:uiPriority w:val="0"/>
    <w:pPr>
      <w:adjustRightInd w:val="0"/>
      <w:snapToGrid w:val="0"/>
      <w:spacing w:line="400" w:lineRule="atLeast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427">
    <w:name w:val="样式 标题 4H4b4款标题1.1.1.1目4标题 4 Char标题 34表图题标题 4 Char Char ..."/>
    <w:basedOn w:val="7"/>
    <w:qFormat/>
    <w:uiPriority w:val="0"/>
    <w:pPr>
      <w:keepNext w:val="0"/>
      <w:keepLines w:val="0"/>
      <w:spacing w:before="0" w:after="0" w:line="360" w:lineRule="auto"/>
      <w:jc w:val="left"/>
    </w:pPr>
    <w:rPr>
      <w:rFonts w:ascii="Times New Roman" w:hAnsi="Times New Roman" w:eastAsia="宋体"/>
      <w:bCs w:val="0"/>
      <w:sz w:val="24"/>
      <w:szCs w:val="20"/>
    </w:rPr>
  </w:style>
  <w:style w:type="character" w:customStyle="1" w:styleId="428">
    <w:name w:val="正文文本缩进 3 Char1"/>
    <w:qFormat/>
    <w:uiPriority w:val="0"/>
    <w:rPr>
      <w:rFonts w:ascii="Times New Roman" w:hAnsi="Times New Roman" w:eastAsia="宋体" w:cs="Times New Roman"/>
      <w:sz w:val="16"/>
      <w:szCs w:val="16"/>
    </w:rPr>
  </w:style>
  <w:style w:type="paragraph" w:customStyle="1" w:styleId="429">
    <w:name w:val="封面标题"/>
    <w:basedOn w:val="1"/>
    <w:qFormat/>
    <w:uiPriority w:val="0"/>
    <w:pPr>
      <w:snapToGrid w:val="0"/>
      <w:jc w:val="center"/>
    </w:pPr>
    <w:rPr>
      <w:rFonts w:ascii="Times New Roman" w:hAnsi="Times New Roman" w:eastAsia="黑体" w:cs="Times New Roman"/>
      <w:sz w:val="72"/>
      <w:szCs w:val="24"/>
    </w:rPr>
  </w:style>
  <w:style w:type="paragraph" w:customStyle="1" w:styleId="430">
    <w:name w:val="招标编号"/>
    <w:basedOn w:val="1"/>
    <w:qFormat/>
    <w:uiPriority w:val="0"/>
    <w:pPr>
      <w:snapToGrid w:val="0"/>
      <w:spacing w:line="360" w:lineRule="auto"/>
      <w:jc w:val="right"/>
    </w:pPr>
    <w:rPr>
      <w:rFonts w:ascii="Times New Roman" w:hAnsi="Times New Roman" w:cs="Times New Roman"/>
      <w:sz w:val="28"/>
      <w:szCs w:val="24"/>
    </w:rPr>
  </w:style>
  <w:style w:type="paragraph" w:customStyle="1" w:styleId="431">
    <w:name w:val="样式 样式 标题 3条标题1.1.1H3b33h33rd levell3CT标题 3 Charl31 Char C... + 段..."/>
    <w:basedOn w:val="1"/>
    <w:qFormat/>
    <w:uiPriority w:val="0"/>
    <w:pPr>
      <w:adjustRightInd w:val="0"/>
      <w:spacing w:beforeLines="50" w:afterLines="50" w:line="460" w:lineRule="exact"/>
      <w:jc w:val="left"/>
      <w:textAlignment w:val="baseline"/>
      <w:outlineLvl w:val="2"/>
    </w:pPr>
    <w:rPr>
      <w:rFonts w:ascii="Times New Roman" w:hAnsi="Times New Roman"/>
      <w:b/>
      <w:bCs/>
      <w:kern w:val="0"/>
      <w:sz w:val="24"/>
      <w:szCs w:val="20"/>
    </w:rPr>
  </w:style>
  <w:style w:type="character" w:customStyle="1" w:styleId="432">
    <w:name w:val="font11"/>
    <w:basedOn w:val="7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33">
    <w:name w:val="font21"/>
    <w:basedOn w:val="7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434">
    <w:name w:val="其他_"/>
    <w:basedOn w:val="74"/>
    <w:link w:val="435"/>
    <w:qFormat/>
    <w:uiPriority w:val="0"/>
    <w:rPr>
      <w:rFonts w:ascii="宋体" w:hAnsi="宋体" w:cs="宋体"/>
      <w:shd w:val="clear" w:color="auto" w:fill="FFFFFF"/>
      <w:lang w:val="zh-CN" w:bidi="zh-CN"/>
    </w:rPr>
  </w:style>
  <w:style w:type="paragraph" w:customStyle="1" w:styleId="435">
    <w:name w:val="其他"/>
    <w:basedOn w:val="1"/>
    <w:link w:val="434"/>
    <w:qFormat/>
    <w:uiPriority w:val="0"/>
    <w:pPr>
      <w:shd w:val="clear" w:color="auto" w:fill="FFFFFF"/>
      <w:spacing w:line="391" w:lineRule="auto"/>
      <w:jc w:val="left"/>
    </w:pPr>
    <w:rPr>
      <w:rFonts w:ascii="宋体" w:hAnsi="宋体"/>
      <w:kern w:val="0"/>
      <w:sz w:val="20"/>
      <w:szCs w:val="20"/>
      <w:lang w:val="zh-CN" w:bidi="zh-CN"/>
    </w:rPr>
  </w:style>
  <w:style w:type="character" w:customStyle="1" w:styleId="436">
    <w:name w:val="正文文本 (2)_"/>
    <w:basedOn w:val="74"/>
    <w:link w:val="437"/>
    <w:qFormat/>
    <w:uiPriority w:val="0"/>
    <w:rPr>
      <w:rFonts w:eastAsia="Calibri" w:cs="Calibri"/>
      <w:shd w:val="clear" w:color="auto" w:fill="FFFFFF"/>
      <w:lang w:val="zh-CN" w:bidi="zh-CN"/>
    </w:rPr>
  </w:style>
  <w:style w:type="paragraph" w:customStyle="1" w:styleId="437">
    <w:name w:val="正文文本 (2)"/>
    <w:basedOn w:val="1"/>
    <w:link w:val="436"/>
    <w:qFormat/>
    <w:uiPriority w:val="0"/>
    <w:pPr>
      <w:shd w:val="clear" w:color="auto" w:fill="FFFFFF"/>
      <w:spacing w:line="360" w:lineRule="auto"/>
      <w:jc w:val="left"/>
    </w:pPr>
    <w:rPr>
      <w:rFonts w:eastAsia="Calibri" w:cs="Calibri"/>
      <w:kern w:val="0"/>
      <w:sz w:val="20"/>
      <w:szCs w:val="20"/>
      <w:lang w:val="zh-CN" w:bidi="zh-CN"/>
    </w:rPr>
  </w:style>
  <w:style w:type="character" w:customStyle="1" w:styleId="438">
    <w:name w:val="表格标题_"/>
    <w:basedOn w:val="74"/>
    <w:qFormat/>
    <w:uiPriority w:val="0"/>
    <w:rPr>
      <w:rFonts w:ascii="宋体" w:hAnsi="宋体" w:cs="宋体"/>
      <w:shd w:val="clear" w:color="auto" w:fill="FFFFFF"/>
      <w:lang w:val="zh-CN" w:bidi="zh-CN"/>
    </w:rPr>
  </w:style>
  <w:style w:type="paragraph" w:customStyle="1" w:styleId="439">
    <w:name w:val="列表段落1"/>
    <w:basedOn w:val="1"/>
    <w:qFormat/>
    <w:uiPriority w:val="34"/>
    <w:pPr>
      <w:spacing w:line="480" w:lineRule="exact"/>
      <w:ind w:firstLine="420" w:firstLineChars="200"/>
    </w:pPr>
    <w:rPr>
      <w:rFonts w:ascii="Times New Roman" w:hAnsi="Times New Roman" w:cs="Times New Roman"/>
      <w:sz w:val="28"/>
      <w:szCs w:val="20"/>
    </w:rPr>
  </w:style>
  <w:style w:type="character" w:customStyle="1" w:styleId="440">
    <w:name w:val="样式3"/>
    <w:basedOn w:val="74"/>
    <w:qFormat/>
    <w:uiPriority w:val="0"/>
    <w:rPr>
      <w:rFonts w:ascii="Brush Script MT" w:eastAsia="长城仿宋"/>
      <w:spacing w:val="0"/>
      <w:kern w:val="24"/>
      <w:sz w:val="24"/>
    </w:rPr>
  </w:style>
  <w:style w:type="paragraph" w:customStyle="1" w:styleId="441">
    <w:name w:val="样式4"/>
    <w:basedOn w:val="1"/>
    <w:qFormat/>
    <w:uiPriority w:val="0"/>
    <w:pPr>
      <w:adjustRightInd w:val="0"/>
      <w:spacing w:line="480" w:lineRule="auto"/>
      <w:jc w:val="left"/>
      <w:textAlignment w:val="baseline"/>
    </w:pPr>
    <w:rPr>
      <w:rFonts w:ascii="Times New Roman" w:hAnsi="Times New Roman" w:eastAsia="黑体" w:cs="Times New Roman"/>
      <w:spacing w:val="10"/>
      <w:kern w:val="28"/>
      <w:sz w:val="48"/>
      <w:szCs w:val="20"/>
    </w:rPr>
  </w:style>
  <w:style w:type="paragraph" w:customStyle="1" w:styleId="442">
    <w:name w:val="正文文本缩进 21"/>
    <w:basedOn w:val="1"/>
    <w:qFormat/>
    <w:uiPriority w:val="0"/>
    <w:pPr>
      <w:autoSpaceDE w:val="0"/>
      <w:autoSpaceDN w:val="0"/>
      <w:adjustRightInd w:val="0"/>
      <w:spacing w:before="60" w:after="60" w:line="240" w:lineRule="atLeast"/>
      <w:ind w:firstLine="567"/>
      <w:textAlignment w:val="baseline"/>
    </w:pPr>
    <w:rPr>
      <w:rFonts w:ascii="Times New Roman" w:hAnsi="Times New Roman" w:cs="Times New Roman"/>
      <w:kern w:val="0"/>
      <w:sz w:val="28"/>
      <w:szCs w:val="20"/>
    </w:rPr>
  </w:style>
  <w:style w:type="paragraph" w:customStyle="1" w:styleId="443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444">
    <w:name w:val="样式 正文文本缩进 2 + 黑色 Char"/>
    <w:qFormat/>
    <w:uiPriority w:val="0"/>
    <w:rPr>
      <w:rFonts w:eastAsia="宋体"/>
      <w:color w:val="000000"/>
      <w:sz w:val="24"/>
      <w:szCs w:val="24"/>
      <w:lang w:val="en-US" w:eastAsia="zh-CN"/>
    </w:rPr>
  </w:style>
  <w:style w:type="character" w:customStyle="1" w:styleId="445">
    <w:name w:val="目录 2 Char"/>
    <w:qFormat/>
    <w:uiPriority w:val="0"/>
    <w:rPr>
      <w:rFonts w:eastAsia="宋体"/>
      <w:kern w:val="2"/>
      <w:sz w:val="21"/>
      <w:szCs w:val="21"/>
      <w:lang w:val="en-US" w:eastAsia="zh-CN"/>
    </w:rPr>
  </w:style>
  <w:style w:type="character" w:customStyle="1" w:styleId="446">
    <w:name w:val="样式 加粗 黑色"/>
    <w:qFormat/>
    <w:uiPriority w:val="0"/>
    <w:rPr>
      <w:b/>
      <w:bCs/>
      <w:color w:val="000000"/>
      <w:sz w:val="24"/>
      <w:szCs w:val="24"/>
    </w:rPr>
  </w:style>
  <w:style w:type="character" w:customStyle="1" w:styleId="447">
    <w:name w:val="样式 标题 1h11st levelSection Headl1 + 黑色 Char"/>
    <w:link w:val="448"/>
    <w:qFormat/>
    <w:uiPriority w:val="0"/>
    <w:rPr>
      <w:b/>
      <w:bCs/>
      <w:color w:val="000000"/>
      <w:kern w:val="44"/>
      <w:sz w:val="24"/>
      <w:szCs w:val="24"/>
    </w:rPr>
  </w:style>
  <w:style w:type="paragraph" w:customStyle="1" w:styleId="448">
    <w:name w:val="样式 标题 1h11st levelSection Headl1 + 黑色"/>
    <w:basedOn w:val="4"/>
    <w:link w:val="447"/>
    <w:qFormat/>
    <w:uiPriority w:val="0"/>
    <w:pPr>
      <w:keepLines/>
      <w:widowControl w:val="0"/>
      <w:numPr>
        <w:numId w:val="0"/>
      </w:numPr>
      <w:overflowPunct/>
      <w:autoSpaceDE/>
      <w:autoSpaceDN/>
      <w:adjustRightInd/>
      <w:spacing w:before="120" w:after="120"/>
      <w:jc w:val="both"/>
      <w:textAlignment w:val="auto"/>
    </w:pPr>
    <w:rPr>
      <w:rFonts w:ascii="Calibri" w:hAnsi="Calibri" w:cs="宋体"/>
      <w:bCs/>
      <w:color w:val="000000"/>
      <w:kern w:val="44"/>
      <w:sz w:val="24"/>
      <w:szCs w:val="24"/>
      <w:lang w:eastAsia="zh-CN"/>
    </w:rPr>
  </w:style>
  <w:style w:type="character" w:customStyle="1" w:styleId="449">
    <w:name w:val="样式 普通文字 + 黑色 Char"/>
    <w:qFormat/>
    <w:uiPriority w:val="0"/>
    <w:rPr>
      <w:rFonts w:ascii="Times New Roman" w:hAnsi="Times New Roman" w:eastAsia="宋体"/>
      <w:color w:val="000000"/>
      <w:kern w:val="2"/>
      <w:sz w:val="24"/>
      <w:lang w:val="en-US" w:eastAsia="zh-CN" w:bidi="ar-SA"/>
    </w:rPr>
  </w:style>
  <w:style w:type="character" w:customStyle="1" w:styleId="450">
    <w:name w:val="样式 目录 2 + 小四 加粗 黑色 Char"/>
    <w:qFormat/>
    <w:uiPriority w:val="0"/>
    <w:rPr>
      <w:rFonts w:eastAsia="宋体"/>
      <w:b/>
      <w:bCs/>
      <w:color w:val="000000"/>
      <w:kern w:val="44"/>
      <w:sz w:val="21"/>
      <w:szCs w:val="21"/>
      <w:lang w:val="en-US" w:eastAsia="zh-CN"/>
    </w:rPr>
  </w:style>
  <w:style w:type="character" w:customStyle="1" w:styleId="451">
    <w:name w:val="标题 1 Char1"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customStyle="1" w:styleId="452">
    <w:name w:val="样式 标题 2 + (中文) 宋体 黑色"/>
    <w:basedOn w:val="5"/>
    <w:qFormat/>
    <w:uiPriority w:val="0"/>
    <w:pPr>
      <w:keepLines/>
      <w:widowControl w:val="0"/>
      <w:tabs>
        <w:tab w:val="clear" w:pos="851"/>
        <w:tab w:val="clear" w:pos="993"/>
      </w:tabs>
      <w:overflowPunct/>
      <w:autoSpaceDE/>
      <w:autoSpaceDN/>
      <w:adjustRightInd/>
      <w:spacing w:before="0" w:after="0" w:line="413" w:lineRule="auto"/>
      <w:jc w:val="both"/>
      <w:textAlignment w:val="auto"/>
    </w:pPr>
    <w:rPr>
      <w:bCs/>
      <w:i w:val="0"/>
      <w:color w:val="000000"/>
      <w:kern w:val="2"/>
      <w:szCs w:val="24"/>
      <w:lang w:eastAsia="zh-CN"/>
    </w:rPr>
  </w:style>
  <w:style w:type="paragraph" w:customStyle="1" w:styleId="453">
    <w:name w:val="样式 正文文本缩进 2 + 左  2.29 字符"/>
    <w:basedOn w:val="42"/>
    <w:qFormat/>
    <w:uiPriority w:val="0"/>
    <w:pPr>
      <w:adjustRightInd w:val="0"/>
      <w:spacing w:line="360" w:lineRule="auto"/>
      <w:ind w:left="229" w:leftChars="229" w:firstLine="200" w:firstLineChars="200"/>
      <w:jc w:val="both"/>
      <w:textAlignment w:val="baseline"/>
    </w:pPr>
    <w:rPr>
      <w:rFonts w:ascii="Times New Roman" w:eastAsia="宋体"/>
      <w:i w:val="0"/>
      <w:snapToGrid/>
      <w:sz w:val="24"/>
      <w:szCs w:val="24"/>
    </w:rPr>
  </w:style>
  <w:style w:type="paragraph" w:customStyle="1" w:styleId="454">
    <w:name w:val="冯标题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b/>
      <w:spacing w:val="15"/>
      <w:sz w:val="32"/>
      <w:lang w:val="en-US" w:eastAsia="zh-CN" w:bidi="ar-SA"/>
    </w:rPr>
  </w:style>
  <w:style w:type="paragraph" w:customStyle="1" w:styleId="455">
    <w:name w:val="样式 正文文本缩进 2 + 黑色"/>
    <w:basedOn w:val="42"/>
    <w:qFormat/>
    <w:uiPriority w:val="0"/>
    <w:pPr>
      <w:adjustRightInd w:val="0"/>
      <w:spacing w:line="360" w:lineRule="auto"/>
      <w:ind w:left="539" w:firstLine="0"/>
      <w:jc w:val="both"/>
      <w:textAlignment w:val="baseline"/>
    </w:pPr>
    <w:rPr>
      <w:rFonts w:ascii="Times New Roman" w:eastAsia="宋体"/>
      <w:i w:val="0"/>
      <w:snapToGrid/>
      <w:color w:val="000000"/>
      <w:sz w:val="24"/>
      <w:szCs w:val="24"/>
    </w:rPr>
  </w:style>
  <w:style w:type="paragraph" w:customStyle="1" w:styleId="456">
    <w:name w:val="样式 目录 2 + 小四 加粗 黑色"/>
    <w:basedOn w:val="61"/>
    <w:qFormat/>
    <w:uiPriority w:val="0"/>
    <w:pPr>
      <w:widowControl w:val="0"/>
      <w:overflowPunct/>
      <w:autoSpaceDE/>
      <w:autoSpaceDN/>
      <w:adjustRightInd/>
      <w:spacing w:beforeLines="100"/>
      <w:ind w:leftChars="200"/>
      <w:jc w:val="both"/>
      <w:textAlignment w:val="auto"/>
    </w:pPr>
    <w:rPr>
      <w:b/>
      <w:bCs/>
      <w:smallCaps w:val="0"/>
      <w:color w:val="000000"/>
      <w:kern w:val="44"/>
      <w:sz w:val="24"/>
      <w:szCs w:val="24"/>
      <w:lang w:eastAsia="zh-CN"/>
    </w:rPr>
  </w:style>
  <w:style w:type="paragraph" w:customStyle="1" w:styleId="457">
    <w:name w:val="Balloon Text1"/>
    <w:basedOn w:val="1"/>
    <w:qFormat/>
    <w:uiPriority w:val="0"/>
    <w:pPr>
      <w:adjustRightInd w:val="0"/>
      <w:spacing w:line="360" w:lineRule="auto"/>
      <w:ind w:left="200" w:leftChars="200"/>
      <w:textAlignment w:val="baseline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458">
    <w:name w:val="xl38"/>
    <w:basedOn w:val="1"/>
    <w:qFormat/>
    <w:uiPriority w:val="0"/>
    <w:pPr>
      <w:widowControl/>
      <w:adjustRightInd w:val="0"/>
      <w:spacing w:before="100" w:beforeAutospacing="1" w:after="100" w:afterAutospacing="1" w:line="312" w:lineRule="atLeast"/>
      <w:jc w:val="center"/>
      <w:textAlignment w:val="baseline"/>
    </w:pPr>
    <w:rPr>
      <w:rFonts w:ascii="宋体" w:hAnsi="宋体" w:cs="Times New Roman"/>
      <w:kern w:val="0"/>
      <w:sz w:val="24"/>
      <w:szCs w:val="24"/>
    </w:rPr>
  </w:style>
  <w:style w:type="paragraph" w:customStyle="1" w:styleId="459">
    <w:name w:val="一级缩进"/>
    <w:basedOn w:val="1"/>
    <w:qFormat/>
    <w:uiPriority w:val="0"/>
    <w:pPr>
      <w:tabs>
        <w:tab w:val="left" w:pos="852"/>
      </w:tabs>
      <w:adjustRightInd w:val="0"/>
      <w:spacing w:line="360" w:lineRule="auto"/>
      <w:ind w:left="852" w:hanging="312"/>
      <w:textAlignment w:val="baseline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460">
    <w:name w:val="样式 加粗 黑色 左侧:  0.85 厘米 悬挂缩进: 8.51 字符"/>
    <w:basedOn w:val="1"/>
    <w:qFormat/>
    <w:uiPriority w:val="0"/>
    <w:pPr>
      <w:spacing w:beforeLines="100" w:afterLines="100"/>
      <w:ind w:left="1333" w:hanging="851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461">
    <w:name w:val="Date1"/>
    <w:basedOn w:val="1"/>
    <w:next w:val="1"/>
    <w:qFormat/>
    <w:uiPriority w:val="0"/>
    <w:pPr>
      <w:adjustRightInd w:val="0"/>
      <w:spacing w:line="410" w:lineRule="atLeast"/>
      <w:textAlignment w:val="baseline"/>
    </w:pPr>
    <w:rPr>
      <w:rFonts w:ascii="宋体" w:hAnsi="Times New Roman" w:cs="Times New Roman"/>
      <w:kern w:val="0"/>
      <w:position w:val="20"/>
      <w:sz w:val="24"/>
      <w:szCs w:val="20"/>
    </w:rPr>
  </w:style>
  <w:style w:type="paragraph" w:customStyle="1" w:styleId="462">
    <w:name w:val="样式 标题 1h11st levelSection Headl1 + 小四"/>
    <w:basedOn w:val="4"/>
    <w:qFormat/>
    <w:uiPriority w:val="0"/>
    <w:pPr>
      <w:keepLines/>
      <w:widowControl w:val="0"/>
      <w:numPr>
        <w:numId w:val="0"/>
      </w:numPr>
      <w:overflowPunct/>
      <w:autoSpaceDE/>
      <w:autoSpaceDN/>
      <w:adjustRightInd/>
      <w:spacing w:before="360" w:after="120" w:line="360" w:lineRule="auto"/>
      <w:textAlignment w:val="auto"/>
    </w:pPr>
    <w:rPr>
      <w:rFonts w:ascii="Times New Roman" w:hAnsi="Times New Roman"/>
      <w:bCs/>
      <w:kern w:val="44"/>
      <w:sz w:val="24"/>
      <w:szCs w:val="24"/>
      <w:lang w:eastAsia="zh-CN"/>
    </w:rPr>
  </w:style>
  <w:style w:type="paragraph" w:customStyle="1" w:styleId="463">
    <w:name w:val="样式 正文文本缩进 2 + 黑色 左侧:  0.85 厘米"/>
    <w:basedOn w:val="42"/>
    <w:qFormat/>
    <w:uiPriority w:val="0"/>
    <w:pPr>
      <w:adjustRightInd w:val="0"/>
      <w:spacing w:line="360" w:lineRule="auto"/>
      <w:ind w:left="482" w:firstLine="0"/>
      <w:jc w:val="both"/>
      <w:textAlignment w:val="baseline"/>
    </w:pPr>
    <w:rPr>
      <w:rFonts w:ascii="Times New Roman" w:eastAsia="宋体"/>
      <w:i w:val="0"/>
      <w:snapToGrid/>
      <w:color w:val="000000"/>
      <w:sz w:val="24"/>
      <w:szCs w:val="24"/>
    </w:rPr>
  </w:style>
  <w:style w:type="paragraph" w:customStyle="1" w:styleId="464">
    <w:name w:val="TESTO"/>
    <w:basedOn w:val="1"/>
    <w:qFormat/>
    <w:uiPriority w:val="0"/>
    <w:pPr>
      <w:autoSpaceDE w:val="0"/>
      <w:autoSpaceDN w:val="0"/>
      <w:adjustRightInd w:val="0"/>
      <w:spacing w:line="240" w:lineRule="atLeast"/>
      <w:ind w:left="1247" w:right="851" w:hanging="851"/>
      <w:textAlignment w:val="baseline"/>
    </w:pPr>
    <w:rPr>
      <w:rFonts w:ascii="Arial" w:hAnsi="Arial" w:cs="Times New Roman"/>
      <w:kern w:val="0"/>
      <w:sz w:val="22"/>
      <w:lang w:val="en-GB"/>
    </w:rPr>
  </w:style>
  <w:style w:type="paragraph" w:customStyle="1" w:styleId="465">
    <w:name w:val="样式 标题 3 + 两端对齐 左侧:  0.14 厘米"/>
    <w:basedOn w:val="6"/>
    <w:qFormat/>
    <w:uiPriority w:val="0"/>
    <w:pPr>
      <w:widowControl w:val="0"/>
      <w:numPr>
        <w:ilvl w:val="0"/>
        <w:numId w:val="0"/>
      </w:numPr>
      <w:tabs>
        <w:tab w:val="clear" w:pos="1134"/>
      </w:tabs>
      <w:topLinePunct/>
      <w:spacing w:before="0" w:after="0" w:line="360" w:lineRule="auto"/>
      <w:ind w:left="1440" w:hanging="600"/>
      <w:jc w:val="both"/>
    </w:pPr>
    <w:rPr>
      <w:rFonts w:ascii="Arial" w:hAnsi="Arial" w:cs="宋体"/>
      <w:bCs/>
      <w:spacing w:val="10"/>
      <w:lang w:eastAsia="zh-CN" w:bidi="he-IL"/>
    </w:rPr>
  </w:style>
  <w:style w:type="paragraph" w:customStyle="1" w:styleId="466">
    <w:name w:val="标准正文"/>
    <w:qFormat/>
    <w:uiPriority w:val="0"/>
    <w:pPr>
      <w:tabs>
        <w:tab w:val="left" w:pos="-735"/>
        <w:tab w:val="left" w:pos="-315"/>
      </w:tabs>
      <w:spacing w:line="360" w:lineRule="auto"/>
    </w:pPr>
    <w:rPr>
      <w:rFonts w:ascii="Arial" w:hAnsi="Arial" w:eastAsia="宋体" w:cs="Arial"/>
      <w:bCs/>
      <w:color w:val="000000"/>
      <w:sz w:val="24"/>
      <w:lang w:val="en-US" w:eastAsia="zh-CN" w:bidi="ar-SA"/>
    </w:rPr>
  </w:style>
  <w:style w:type="paragraph" w:customStyle="1" w:styleId="467">
    <w:name w:val="Char Char Char Char Char Char Char Char Char"/>
    <w:basedOn w:val="1"/>
    <w:qFormat/>
    <w:uiPriority w:val="0"/>
    <w:rPr>
      <w:rFonts w:ascii="Times New Roman" w:hAnsi="Times New Roman" w:cs="Times New Roman"/>
      <w:szCs w:val="24"/>
    </w:rPr>
  </w:style>
  <w:style w:type="paragraph" w:customStyle="1" w:styleId="468">
    <w:name w:val="样式 正文文本缩进 2 + 首行缩进:  3.87 字符"/>
    <w:basedOn w:val="42"/>
    <w:qFormat/>
    <w:uiPriority w:val="0"/>
    <w:pPr>
      <w:adjustRightInd w:val="0"/>
      <w:spacing w:line="360" w:lineRule="auto"/>
      <w:ind w:left="539" w:firstLine="387" w:firstLineChars="387"/>
      <w:jc w:val="both"/>
      <w:textAlignment w:val="baseline"/>
    </w:pPr>
    <w:rPr>
      <w:rFonts w:ascii="Times New Roman" w:eastAsia="宋体"/>
      <w:i w:val="0"/>
      <w:snapToGrid/>
      <w:kern w:val="2"/>
      <w:sz w:val="24"/>
      <w:szCs w:val="24"/>
    </w:rPr>
  </w:style>
  <w:style w:type="paragraph" w:customStyle="1" w:styleId="469">
    <w:name w:val="blocked inset text"/>
    <w:basedOn w:val="1"/>
    <w:qFormat/>
    <w:uiPriority w:val="0"/>
    <w:pPr>
      <w:widowControl/>
      <w:spacing w:line="288" w:lineRule="exact"/>
      <w:ind w:left="1296" w:right="288"/>
    </w:pPr>
    <w:rPr>
      <w:rFonts w:ascii="Times New Roman" w:hAnsi="Times New Roman" w:cs="Times New Roman"/>
      <w:kern w:val="0"/>
      <w:sz w:val="22"/>
      <w:lang w:val="en-GB"/>
    </w:rPr>
  </w:style>
  <w:style w:type="paragraph" w:customStyle="1" w:styleId="470">
    <w:name w:val="标题2 Char"/>
    <w:basedOn w:val="5"/>
    <w:qFormat/>
    <w:uiPriority w:val="0"/>
    <w:pPr>
      <w:keepLines/>
      <w:widowControl w:val="0"/>
      <w:tabs>
        <w:tab w:val="clear" w:pos="851"/>
        <w:tab w:val="clear" w:pos="993"/>
      </w:tabs>
      <w:overflowPunct/>
      <w:autoSpaceDE/>
      <w:autoSpaceDN/>
      <w:spacing w:before="0" w:after="0" w:line="360" w:lineRule="auto"/>
      <w:jc w:val="both"/>
    </w:pPr>
    <w:rPr>
      <w:rFonts w:ascii="Times New Roman" w:hAnsi="Times New Roman"/>
      <w:b w:val="0"/>
      <w:i w:val="0"/>
      <w:lang w:eastAsia="zh-CN"/>
    </w:rPr>
  </w:style>
  <w:style w:type="paragraph" w:customStyle="1" w:styleId="471">
    <w:name w:val="Body Text Indent1"/>
    <w:basedOn w:val="1"/>
    <w:qFormat/>
    <w:uiPriority w:val="0"/>
    <w:pPr>
      <w:adjustRightInd w:val="0"/>
      <w:spacing w:line="312" w:lineRule="atLeast"/>
      <w:ind w:left="425"/>
      <w:textAlignment w:val="baseline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472">
    <w:name w:val="xl33"/>
    <w:basedOn w:val="1"/>
    <w:qFormat/>
    <w:uiPriority w:val="0"/>
    <w:pPr>
      <w:widowControl/>
      <w:adjustRightInd w:val="0"/>
      <w:spacing w:before="100" w:after="100"/>
      <w:jc w:val="center"/>
      <w:textAlignment w:val="baseline"/>
    </w:pPr>
    <w:rPr>
      <w:rFonts w:ascii="Arial Unicode MS" w:hAnsi="Arial Unicode MS" w:eastAsia="Arial Unicode MS" w:cs="Times New Roman"/>
      <w:kern w:val="0"/>
      <w:sz w:val="24"/>
      <w:szCs w:val="20"/>
    </w:rPr>
  </w:style>
  <w:style w:type="character" w:customStyle="1" w:styleId="473">
    <w:name w:val="正文（首行缩进两字） Char Char Char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474">
    <w:name w:val="样式 标题 4标题    4款标题1.1.1.1 + 自动设置 行距: 1.5 倍行距"/>
    <w:basedOn w:val="7"/>
    <w:qFormat/>
    <w:uiPriority w:val="0"/>
    <w:pPr>
      <w:keepNext w:val="0"/>
      <w:keepLines w:val="0"/>
      <w:tabs>
        <w:tab w:val="left" w:pos="737"/>
        <w:tab w:val="left" w:pos="851"/>
      </w:tabs>
      <w:spacing w:before="120" w:after="120" w:line="360" w:lineRule="auto"/>
      <w:ind w:left="1134" w:hanging="1134"/>
      <w:jc w:val="left"/>
    </w:pPr>
    <w:rPr>
      <w:rFonts w:ascii="宋体" w:hAnsi="宋体" w:eastAsia="宋体" w:cs="宋体"/>
      <w:b w:val="0"/>
      <w:bCs w:val="0"/>
      <w:sz w:val="24"/>
      <w:szCs w:val="24"/>
    </w:rPr>
  </w:style>
  <w:style w:type="paragraph" w:customStyle="1" w:styleId="475">
    <w:name w:val="正文3"/>
    <w:qFormat/>
    <w:uiPriority w:val="0"/>
    <w:pPr>
      <w:widowControl w:val="0"/>
      <w:autoSpaceDE w:val="0"/>
      <w:autoSpaceDN w:val="0"/>
      <w:adjustRightInd w:val="0"/>
      <w:spacing w:line="360" w:lineRule="atLeast"/>
      <w:ind w:left="425" w:hanging="425"/>
      <w:textAlignment w:val="bottom"/>
    </w:pPr>
    <w:rPr>
      <w:rFonts w:ascii="宋体" w:hAnsi="Times New Roman" w:eastAsia="宋体" w:cs="Times New Roman"/>
      <w:position w:val="-6"/>
      <w:sz w:val="32"/>
      <w:lang w:val="en-US" w:eastAsia="zh-CN" w:bidi="ar-SA"/>
    </w:rPr>
  </w:style>
  <w:style w:type="paragraph" w:customStyle="1" w:styleId="476">
    <w:name w:val="正文报告"/>
    <w:basedOn w:val="1"/>
    <w:qFormat/>
    <w:uiPriority w:val="0"/>
    <w:pPr>
      <w:tabs>
        <w:tab w:val="left" w:pos="510"/>
      </w:tabs>
      <w:adjustRightInd w:val="0"/>
      <w:spacing w:line="460" w:lineRule="exact"/>
      <w:ind w:firstLine="482"/>
      <w:textAlignment w:val="baseline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477">
    <w:name w:val="报告表中"/>
    <w:basedOn w:val="1"/>
    <w:qFormat/>
    <w:uiPriority w:val="0"/>
    <w:pPr>
      <w:jc w:val="center"/>
    </w:pPr>
    <w:rPr>
      <w:rFonts w:ascii="Times New Roman" w:hAnsi="Times New Roman" w:cs="Times New Roman"/>
      <w:sz w:val="18"/>
      <w:szCs w:val="20"/>
    </w:rPr>
  </w:style>
  <w:style w:type="paragraph" w:customStyle="1" w:styleId="478">
    <w:name w:val="1-表内"/>
    <w:basedOn w:val="1"/>
    <w:qFormat/>
    <w:uiPriority w:val="0"/>
    <w:rPr>
      <w:rFonts w:ascii="宋体" w:hAnsi="宋体" w:cs="Times New Roman"/>
      <w:szCs w:val="21"/>
    </w:rPr>
  </w:style>
  <w:style w:type="paragraph" w:customStyle="1" w:styleId="479">
    <w:name w:val="Char2 Char Char Char"/>
    <w:basedOn w:val="1"/>
    <w:qFormat/>
    <w:uiPriority w:val="0"/>
    <w:rPr>
      <w:rFonts w:ascii="Times New Roman" w:hAnsi="Times New Roman" w:cs="Times New Roman"/>
      <w:sz w:val="24"/>
      <w:szCs w:val="24"/>
    </w:rPr>
  </w:style>
  <w:style w:type="paragraph" w:customStyle="1" w:styleId="480">
    <w:name w:val="1 Char"/>
    <w:basedOn w:val="1"/>
    <w:qFormat/>
    <w:uiPriority w:val="0"/>
    <w:pPr>
      <w:adjustRightInd w:val="0"/>
      <w:spacing w:line="360" w:lineRule="atLeast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481">
    <w:name w:val="报告表头"/>
    <w:basedOn w:val="1"/>
    <w:next w:val="1"/>
    <w:qFormat/>
    <w:uiPriority w:val="0"/>
    <w:pPr>
      <w:widowControl/>
      <w:jc w:val="center"/>
    </w:pPr>
    <w:rPr>
      <w:rFonts w:ascii="Times New Roman" w:hAnsi="Times New Roman" w:eastAsia="黑体" w:cs="Times New Roman"/>
      <w:b/>
      <w:sz w:val="18"/>
      <w:szCs w:val="20"/>
    </w:rPr>
  </w:style>
  <w:style w:type="paragraph" w:customStyle="1" w:styleId="482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483">
    <w:name w:val="1-表头"/>
    <w:basedOn w:val="1"/>
    <w:qFormat/>
    <w:uiPriority w:val="0"/>
    <w:pPr>
      <w:spacing w:beforeLines="50" w:afterLines="20"/>
      <w:jc w:val="center"/>
    </w:pPr>
    <w:rPr>
      <w:rFonts w:ascii="宋体" w:hAnsi="宋体" w:cs="Times New Roman"/>
      <w:szCs w:val="21"/>
    </w:rPr>
  </w:style>
  <w:style w:type="paragraph" w:customStyle="1" w:styleId="484">
    <w:name w:val="_Style 51"/>
    <w:basedOn w:val="1"/>
    <w:next w:val="3"/>
    <w:qFormat/>
    <w:uiPriority w:val="0"/>
    <w:pPr>
      <w:adjustRightInd w:val="0"/>
      <w:spacing w:line="360" w:lineRule="auto"/>
      <w:ind w:left="720"/>
      <w:jc w:val="left"/>
      <w:textAlignment w:val="baseline"/>
    </w:pPr>
    <w:rPr>
      <w:rFonts w:ascii="Times New Roman" w:hAnsi="Times New Roman" w:cs="Times New Roman"/>
      <w:kern w:val="0"/>
      <w:sz w:val="24"/>
      <w:szCs w:val="20"/>
    </w:rPr>
  </w:style>
  <w:style w:type="paragraph" w:customStyle="1" w:styleId="485">
    <w:name w:val="表正文"/>
    <w:basedOn w:val="1"/>
    <w:next w:val="18"/>
    <w:qFormat/>
    <w:uiPriority w:val="0"/>
    <w:pPr>
      <w:adjustRightInd w:val="0"/>
      <w:spacing w:line="400" w:lineRule="atLeast"/>
      <w:ind w:firstLine="624"/>
      <w:jc w:val="left"/>
      <w:textAlignment w:val="baseline"/>
    </w:pPr>
    <w:rPr>
      <w:rFonts w:ascii="宋体" w:hAnsi="Times New Roman" w:cs="Times New Roman"/>
      <w:kern w:val="0"/>
      <w:sz w:val="24"/>
      <w:szCs w:val="20"/>
    </w:rPr>
  </w:style>
  <w:style w:type="paragraph" w:customStyle="1" w:styleId="486">
    <w:name w:val="表格侧编号"/>
    <w:next w:val="1"/>
    <w:qFormat/>
    <w:uiPriority w:val="0"/>
    <w:pPr>
      <w:widowControl w:val="0"/>
      <w:adjustRightInd w:val="0"/>
      <w:snapToGrid w:val="0"/>
      <w:ind w:left="34" w:right="-108"/>
      <w:jc w:val="center"/>
      <w:textAlignment w:val="baseline"/>
    </w:pPr>
    <w:rPr>
      <w:rFonts w:ascii="宋体" w:hAnsi="宋体" w:eastAsia="宋体" w:cs="Times New Roman"/>
      <w:sz w:val="24"/>
      <w:szCs w:val="21"/>
      <w:lang w:val="en-US" w:eastAsia="zh-CN" w:bidi="ar-SA"/>
    </w:rPr>
  </w:style>
  <w:style w:type="paragraph" w:customStyle="1" w:styleId="487">
    <w:name w:val="1"/>
    <w:basedOn w:val="1"/>
    <w:next w:val="3"/>
    <w:qFormat/>
    <w:uiPriority w:val="0"/>
    <w:pPr>
      <w:adjustRightInd w:val="0"/>
      <w:spacing w:line="360" w:lineRule="auto"/>
      <w:ind w:left="720"/>
      <w:jc w:val="left"/>
      <w:textAlignment w:val="baseline"/>
    </w:pPr>
    <w:rPr>
      <w:rFonts w:ascii="Times New Roman" w:hAnsi="Times New Roman" w:cs="Times New Roman"/>
      <w:kern w:val="0"/>
      <w:sz w:val="24"/>
      <w:szCs w:val="20"/>
    </w:rPr>
  </w:style>
  <w:style w:type="character" w:customStyle="1" w:styleId="488">
    <w:name w:val="正文缩进 Char1"/>
    <w:qFormat/>
    <w:uiPriority w:val="0"/>
    <w:rPr>
      <w:rFonts w:eastAsia="宋体"/>
      <w:sz w:val="24"/>
      <w:szCs w:val="24"/>
      <w:lang w:val="en-US" w:eastAsia="zh-CN" w:bidi="ar-SA"/>
    </w:rPr>
  </w:style>
  <w:style w:type="paragraph" w:customStyle="1" w:styleId="489">
    <w:name w:val="(1)"/>
    <w:basedOn w:val="1"/>
    <w:qFormat/>
    <w:uiPriority w:val="0"/>
    <w:pPr>
      <w:tabs>
        <w:tab w:val="left" w:pos="573"/>
      </w:tabs>
      <w:adjustRightInd w:val="0"/>
      <w:snapToGrid w:val="0"/>
      <w:spacing w:before="80" w:after="100" w:line="240" w:lineRule="atLeast"/>
      <w:textAlignment w:val="baseline"/>
    </w:pPr>
    <w:rPr>
      <w:rFonts w:ascii="Arial" w:hAnsi="Arial" w:eastAsia="黑体" w:cs="Times New Roman"/>
      <w:kern w:val="44"/>
      <w:sz w:val="24"/>
      <w:szCs w:val="24"/>
    </w:rPr>
  </w:style>
  <w:style w:type="character" w:customStyle="1" w:styleId="490">
    <w:name w:val="medium_text"/>
    <w:qFormat/>
    <w:uiPriority w:val="0"/>
  </w:style>
  <w:style w:type="paragraph" w:customStyle="1" w:styleId="491">
    <w:name w:val="大标题"/>
    <w:basedOn w:val="23"/>
    <w:next w:val="492"/>
    <w:qFormat/>
    <w:uiPriority w:val="0"/>
    <w:pPr>
      <w:spacing w:before="360" w:after="120" w:line="360" w:lineRule="auto"/>
      <w:ind w:firstLine="454"/>
      <w:textAlignment w:val="baseline"/>
    </w:pPr>
    <w:rPr>
      <w:rFonts w:ascii="宋体"/>
      <w:kern w:val="28"/>
      <w:sz w:val="28"/>
    </w:rPr>
  </w:style>
  <w:style w:type="paragraph" w:customStyle="1" w:styleId="492">
    <w:name w:val="标准正文 Char Char"/>
    <w:basedOn w:val="1"/>
    <w:qFormat/>
    <w:uiPriority w:val="0"/>
    <w:pPr>
      <w:adjustRightInd w:val="0"/>
      <w:spacing w:line="360" w:lineRule="atLeast"/>
      <w:ind w:firstLine="454"/>
      <w:jc w:val="left"/>
      <w:textAlignment w:val="baseline"/>
    </w:pPr>
    <w:rPr>
      <w:rFonts w:ascii="宋体" w:hAnsi="Times New Roman" w:cs="Times New Roman"/>
      <w:kern w:val="0"/>
      <w:sz w:val="24"/>
      <w:szCs w:val="20"/>
    </w:rPr>
  </w:style>
  <w:style w:type="character" w:customStyle="1" w:styleId="493">
    <w:name w:val="标准正文 Char Char Char"/>
    <w:qFormat/>
    <w:uiPriority w:val="0"/>
    <w:rPr>
      <w:rFonts w:ascii="宋体" w:eastAsia="宋体"/>
      <w:sz w:val="24"/>
      <w:lang w:val="en-US" w:eastAsia="zh-CN" w:bidi="ar-SA"/>
    </w:rPr>
  </w:style>
  <w:style w:type="paragraph" w:customStyle="1" w:styleId="494">
    <w:name w:val="小标题1"/>
    <w:basedOn w:val="495"/>
    <w:next w:val="492"/>
    <w:qFormat/>
    <w:uiPriority w:val="0"/>
  </w:style>
  <w:style w:type="paragraph" w:customStyle="1" w:styleId="495">
    <w:name w:val="小标题"/>
    <w:basedOn w:val="492"/>
    <w:qFormat/>
    <w:uiPriority w:val="0"/>
    <w:pPr>
      <w:spacing w:after="100" w:afterAutospacing="1" w:line="360" w:lineRule="auto"/>
      <w:ind w:firstLine="0"/>
      <w:jc w:val="both"/>
      <w:outlineLvl w:val="0"/>
    </w:pPr>
    <w:rPr>
      <w:rFonts w:hAnsi="宋体"/>
      <w:szCs w:val="24"/>
    </w:rPr>
  </w:style>
  <w:style w:type="paragraph" w:customStyle="1" w:styleId="496">
    <w:name w:val="页眉2"/>
    <w:basedOn w:val="1"/>
    <w:qFormat/>
    <w:uiPriority w:val="0"/>
    <w:pPr>
      <w:adjustRightInd w:val="0"/>
      <w:spacing w:after="280"/>
      <w:jc w:val="left"/>
      <w:textAlignment w:val="baseline"/>
    </w:pPr>
    <w:rPr>
      <w:rFonts w:ascii="宋体" w:hAnsi="Times New Roman" w:cs="Times New Roman"/>
      <w:kern w:val="28"/>
      <w:sz w:val="28"/>
      <w:szCs w:val="20"/>
    </w:rPr>
  </w:style>
  <w:style w:type="paragraph" w:customStyle="1" w:styleId="497">
    <w:name w:val="页脚2"/>
    <w:basedOn w:val="1"/>
    <w:next w:val="496"/>
    <w:qFormat/>
    <w:uiPriority w:val="0"/>
    <w:pPr>
      <w:adjustRightInd w:val="0"/>
      <w:jc w:val="left"/>
      <w:textAlignment w:val="baseline"/>
    </w:pPr>
    <w:rPr>
      <w:rFonts w:ascii="宋体" w:hAnsi="Times New Roman" w:cs="Times New Roman"/>
      <w:kern w:val="28"/>
      <w:sz w:val="28"/>
      <w:szCs w:val="20"/>
    </w:rPr>
  </w:style>
  <w:style w:type="paragraph" w:customStyle="1" w:styleId="498">
    <w:name w:val="正文段"/>
    <w:basedOn w:val="1"/>
    <w:qFormat/>
    <w:uiPriority w:val="0"/>
    <w:pPr>
      <w:adjustRightInd w:val="0"/>
      <w:spacing w:line="380" w:lineRule="atLeast"/>
      <w:ind w:firstLine="601"/>
      <w:textAlignment w:val="baseline"/>
    </w:pPr>
    <w:rPr>
      <w:rFonts w:ascii="Times New Roman" w:hAnsi="Times New Roman" w:cs="Times New Roman"/>
      <w:kern w:val="0"/>
      <w:sz w:val="28"/>
      <w:szCs w:val="20"/>
    </w:rPr>
  </w:style>
  <w:style w:type="paragraph" w:customStyle="1" w:styleId="499">
    <w:name w:val="样式5"/>
    <w:basedOn w:val="1"/>
    <w:qFormat/>
    <w:uiPriority w:val="0"/>
    <w:pPr>
      <w:numPr>
        <w:ilvl w:val="0"/>
        <w:numId w:val="34"/>
      </w:numPr>
      <w:spacing w:line="540" w:lineRule="exact"/>
    </w:pPr>
    <w:rPr>
      <w:rFonts w:ascii="Times New Roman" w:hAnsi="Times New Roman" w:cs="Times New Roman"/>
      <w:sz w:val="28"/>
      <w:szCs w:val="20"/>
    </w:rPr>
  </w:style>
  <w:style w:type="paragraph" w:customStyle="1" w:styleId="500">
    <w:name w:val="样式6"/>
    <w:basedOn w:val="1"/>
    <w:qFormat/>
    <w:uiPriority w:val="0"/>
    <w:pPr>
      <w:numPr>
        <w:ilvl w:val="0"/>
        <w:numId w:val="35"/>
      </w:numPr>
    </w:pPr>
    <w:rPr>
      <w:rFonts w:ascii="Times New Roman" w:hAnsi="Times New Roman" w:cs="Times New Roman"/>
      <w:sz w:val="28"/>
      <w:szCs w:val="20"/>
    </w:rPr>
  </w:style>
  <w:style w:type="paragraph" w:customStyle="1" w:styleId="501">
    <w:name w:val="样式7"/>
    <w:basedOn w:val="1"/>
    <w:qFormat/>
    <w:uiPriority w:val="0"/>
    <w:pPr>
      <w:numPr>
        <w:ilvl w:val="1"/>
        <w:numId w:val="34"/>
      </w:numPr>
    </w:pPr>
    <w:rPr>
      <w:rFonts w:ascii="宋体" w:hAnsi="宋体" w:cs="Times New Roman"/>
      <w:sz w:val="28"/>
      <w:szCs w:val="20"/>
    </w:rPr>
  </w:style>
  <w:style w:type="paragraph" w:customStyle="1" w:styleId="502">
    <w:name w:val="样式8"/>
    <w:basedOn w:val="441"/>
    <w:qFormat/>
    <w:uiPriority w:val="0"/>
    <w:pPr>
      <w:tabs>
        <w:tab w:val="left" w:pos="840"/>
      </w:tabs>
      <w:adjustRightInd/>
      <w:spacing w:line="360" w:lineRule="exact"/>
      <w:ind w:left="840" w:hanging="420"/>
      <w:jc w:val="both"/>
      <w:textAlignment w:val="auto"/>
    </w:pPr>
    <w:rPr>
      <w:rFonts w:ascii="宋体" w:hAnsi="宋体" w:eastAsia="宋体"/>
      <w:color w:val="000000"/>
      <w:spacing w:val="0"/>
      <w:kern w:val="0"/>
      <w:sz w:val="28"/>
    </w:rPr>
  </w:style>
  <w:style w:type="paragraph" w:customStyle="1" w:styleId="503">
    <w:name w:val="样式9"/>
    <w:basedOn w:val="38"/>
    <w:qFormat/>
    <w:uiPriority w:val="0"/>
    <w:pPr>
      <w:numPr>
        <w:ilvl w:val="0"/>
        <w:numId w:val="36"/>
      </w:numPr>
      <w:spacing w:line="560" w:lineRule="exact"/>
    </w:pPr>
  </w:style>
  <w:style w:type="paragraph" w:customStyle="1" w:styleId="504">
    <w:name w:val="样式10"/>
    <w:basedOn w:val="502"/>
    <w:qFormat/>
    <w:uiPriority w:val="0"/>
    <w:pPr>
      <w:numPr>
        <w:ilvl w:val="0"/>
        <w:numId w:val="37"/>
      </w:numPr>
      <w:tabs>
        <w:tab w:val="clear" w:pos="1418"/>
      </w:tabs>
      <w:ind w:left="973" w:hanging="448"/>
    </w:pPr>
  </w:style>
  <w:style w:type="paragraph" w:customStyle="1" w:styleId="505">
    <w:name w:val="Nor"/>
    <w:basedOn w:val="1"/>
    <w:qFormat/>
    <w:uiPriority w:val="0"/>
    <w:rPr>
      <w:rFonts w:ascii="Times New Roman" w:hAnsi="Times New Roman" w:cs="Times New Roman"/>
      <w:szCs w:val="20"/>
    </w:rPr>
  </w:style>
  <w:style w:type="paragraph" w:customStyle="1" w:styleId="506">
    <w:name w:val="标准正文 Char"/>
    <w:basedOn w:val="1"/>
    <w:qFormat/>
    <w:uiPriority w:val="0"/>
    <w:pPr>
      <w:adjustRightInd w:val="0"/>
      <w:spacing w:line="360" w:lineRule="atLeast"/>
      <w:ind w:firstLine="454"/>
      <w:jc w:val="left"/>
      <w:textAlignment w:val="baseline"/>
    </w:pPr>
    <w:rPr>
      <w:rFonts w:ascii="宋体" w:hAnsi="Times New Roman" w:cs="Times New Roman"/>
      <w:kern w:val="0"/>
      <w:sz w:val="24"/>
      <w:szCs w:val="20"/>
    </w:rPr>
  </w:style>
  <w:style w:type="character" w:customStyle="1" w:styleId="507">
    <w:name w:val="消息标题标签"/>
    <w:qFormat/>
    <w:uiPriority w:val="0"/>
    <w:rPr>
      <w:rFonts w:ascii="Arial Black" w:hAnsi="Arial Black" w:eastAsia="黑体"/>
      <w:b/>
      <w:bCs/>
      <w:sz w:val="18"/>
      <w:lang w:eastAsia="zh-CN"/>
    </w:rPr>
  </w:style>
  <w:style w:type="character" w:customStyle="1" w:styleId="508">
    <w:name w:val="p11"/>
    <w:qFormat/>
    <w:uiPriority w:val="0"/>
    <w:rPr>
      <w:sz w:val="18"/>
      <w:szCs w:val="18"/>
    </w:rPr>
  </w:style>
  <w:style w:type="paragraph" w:customStyle="1" w:styleId="509">
    <w:name w:val="Char1 Char Char Char Char Char Char Char"/>
    <w:basedOn w:val="1"/>
    <w:qFormat/>
    <w:uiPriority w:val="0"/>
    <w:pPr>
      <w:widowControl/>
      <w:jc w:val="left"/>
    </w:pPr>
    <w:rPr>
      <w:rFonts w:ascii="宋体" w:hAnsi="宋体"/>
      <w:kern w:val="0"/>
      <w:sz w:val="24"/>
      <w:szCs w:val="24"/>
    </w:rPr>
  </w:style>
  <w:style w:type="paragraph" w:customStyle="1" w:styleId="510">
    <w:name w:val="_Style 1"/>
    <w:basedOn w:val="1"/>
    <w:qFormat/>
    <w:uiPriority w:val="0"/>
    <w:pPr>
      <w:ind w:firstLine="420" w:firstLineChars="200"/>
    </w:pPr>
    <w:rPr>
      <w:rFonts w:ascii="Times New Roman" w:hAnsi="Times New Roman" w:cs="Times New Roman"/>
      <w:szCs w:val="20"/>
    </w:rPr>
  </w:style>
  <w:style w:type="character" w:customStyle="1" w:styleId="511">
    <w:name w:val="正文文本缩进 2 Char1"/>
    <w:basedOn w:val="74"/>
    <w:qFormat/>
    <w:uiPriority w:val="0"/>
    <w:rPr>
      <w:sz w:val="24"/>
      <w:szCs w:val="24"/>
    </w:rPr>
  </w:style>
  <w:style w:type="character" w:customStyle="1" w:styleId="512">
    <w:name w:val="页脚 Char1"/>
    <w:basedOn w:val="74"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  <w:style w:type="character" w:customStyle="1" w:styleId="513">
    <w:name w:val="font31"/>
    <w:basedOn w:val="74"/>
    <w:qFormat/>
    <w:uiPriority w:val="0"/>
    <w:rPr>
      <w:rFonts w:hint="eastAsia" w:ascii="宋体" w:hAnsi="宋体" w:eastAsia="宋体" w:cs="宋体"/>
      <w:color w:val="FF0000"/>
      <w:sz w:val="16"/>
      <w:szCs w:val="16"/>
      <w:u w:val="none"/>
    </w:rPr>
  </w:style>
  <w:style w:type="character" w:customStyle="1" w:styleId="514">
    <w:name w:val="font01"/>
    <w:basedOn w:val="74"/>
    <w:qFormat/>
    <w:uiPriority w:val="0"/>
    <w:rPr>
      <w:rFonts w:hint="eastAsia" w:ascii="宋体" w:hAnsi="宋体" w:eastAsia="宋体" w:cs="宋体"/>
      <w:color w:val="FF0000"/>
      <w:sz w:val="16"/>
      <w:szCs w:val="16"/>
      <w:u w:val="none"/>
      <w:vertAlign w:val="superscript"/>
    </w:rPr>
  </w:style>
  <w:style w:type="character" w:customStyle="1" w:styleId="515">
    <w:name w:val="副标题 Char"/>
    <w:basedOn w:val="74"/>
    <w:link w:val="53"/>
    <w:qFormat/>
    <w:uiPriority w:val="11"/>
    <w:rPr>
      <w:rFonts w:ascii="Cambria" w:hAnsi="Cambria" w:eastAsia="宋体" w:cs="宋体"/>
      <w:i/>
      <w:iCs/>
      <w:spacing w:val="13"/>
      <w:sz w:val="24"/>
      <w:szCs w:val="24"/>
    </w:rPr>
  </w:style>
  <w:style w:type="paragraph" w:customStyle="1" w:styleId="516">
    <w:name w:val="无间隔1"/>
    <w:basedOn w:val="1"/>
    <w:qFormat/>
    <w:uiPriority w:val="1"/>
    <w:pPr>
      <w:widowControl/>
      <w:jc w:val="left"/>
    </w:pPr>
    <w:rPr>
      <w:kern w:val="0"/>
      <w:sz w:val="22"/>
    </w:rPr>
  </w:style>
  <w:style w:type="paragraph" w:customStyle="1" w:styleId="517">
    <w:name w:val="引用1"/>
    <w:basedOn w:val="1"/>
    <w:next w:val="1"/>
    <w:link w:val="518"/>
    <w:qFormat/>
    <w:uiPriority w:val="29"/>
    <w:pPr>
      <w:widowControl/>
      <w:spacing w:before="200" w:line="276" w:lineRule="auto"/>
      <w:ind w:left="360" w:right="360"/>
      <w:jc w:val="left"/>
    </w:pPr>
    <w:rPr>
      <w:i/>
      <w:iCs/>
      <w:kern w:val="0"/>
      <w:sz w:val="22"/>
    </w:rPr>
  </w:style>
  <w:style w:type="character" w:customStyle="1" w:styleId="518">
    <w:name w:val="引用 Char"/>
    <w:basedOn w:val="74"/>
    <w:link w:val="517"/>
    <w:qFormat/>
    <w:uiPriority w:val="29"/>
    <w:rPr>
      <w:i/>
      <w:iCs/>
      <w:sz w:val="22"/>
      <w:szCs w:val="22"/>
    </w:rPr>
  </w:style>
  <w:style w:type="paragraph" w:customStyle="1" w:styleId="519">
    <w:name w:val="明显引用1"/>
    <w:basedOn w:val="1"/>
    <w:next w:val="1"/>
    <w:link w:val="520"/>
    <w:qFormat/>
    <w:uiPriority w:val="30"/>
    <w:pPr>
      <w:widowControl/>
      <w:pBdr>
        <w:bottom w:val="single" w:color="auto" w:sz="4" w:space="1"/>
      </w:pBdr>
      <w:spacing w:before="200" w:after="280" w:line="276" w:lineRule="auto"/>
      <w:ind w:left="1008" w:right="1152"/>
    </w:pPr>
    <w:rPr>
      <w:b/>
      <w:bCs/>
      <w:i/>
      <w:iCs/>
      <w:kern w:val="0"/>
      <w:sz w:val="22"/>
    </w:rPr>
  </w:style>
  <w:style w:type="character" w:customStyle="1" w:styleId="520">
    <w:name w:val="明显引用 Char"/>
    <w:basedOn w:val="74"/>
    <w:link w:val="519"/>
    <w:qFormat/>
    <w:uiPriority w:val="30"/>
    <w:rPr>
      <w:b/>
      <w:bCs/>
      <w:i/>
      <w:iCs/>
      <w:sz w:val="22"/>
      <w:szCs w:val="22"/>
    </w:rPr>
  </w:style>
  <w:style w:type="character" w:customStyle="1" w:styleId="521">
    <w:name w:val="不明显强调1"/>
    <w:qFormat/>
    <w:uiPriority w:val="19"/>
    <w:rPr>
      <w:i/>
      <w:iCs/>
    </w:rPr>
  </w:style>
  <w:style w:type="character" w:customStyle="1" w:styleId="522">
    <w:name w:val="不明显参考1"/>
    <w:qFormat/>
    <w:uiPriority w:val="31"/>
    <w:rPr>
      <w:smallCaps/>
    </w:rPr>
  </w:style>
  <w:style w:type="character" w:customStyle="1" w:styleId="523">
    <w:name w:val="明显参考1"/>
    <w:qFormat/>
    <w:uiPriority w:val="32"/>
    <w:rPr>
      <w:smallCaps/>
      <w:spacing w:val="5"/>
      <w:u w:val="single"/>
    </w:rPr>
  </w:style>
  <w:style w:type="paragraph" w:customStyle="1" w:styleId="524">
    <w:name w:val="Liwb_Chapter"/>
    <w:basedOn w:val="1"/>
    <w:qFormat/>
    <w:uiPriority w:val="0"/>
    <w:pPr>
      <w:widowControl/>
      <w:numPr>
        <w:ilvl w:val="3"/>
        <w:numId w:val="38"/>
      </w:numPr>
      <w:spacing w:beforeLines="50" w:after="200" w:afterLines="50" w:line="276" w:lineRule="auto"/>
      <w:ind w:left="0"/>
      <w:jc w:val="left"/>
      <w:outlineLvl w:val="0"/>
    </w:pPr>
    <w:rPr>
      <w:rFonts w:ascii="黑体" w:eastAsia="黑体"/>
      <w:b/>
      <w:kern w:val="0"/>
      <w:sz w:val="22"/>
    </w:rPr>
  </w:style>
  <w:style w:type="paragraph" w:customStyle="1" w:styleId="525">
    <w:name w:val="Liwb_Item_2"/>
    <w:basedOn w:val="1"/>
    <w:qFormat/>
    <w:uiPriority w:val="0"/>
    <w:pPr>
      <w:widowControl/>
      <w:spacing w:after="200" w:line="276" w:lineRule="auto"/>
      <w:ind w:left="540"/>
      <w:jc w:val="left"/>
      <w:outlineLvl w:val="2"/>
    </w:pPr>
    <w:rPr>
      <w:rFonts w:ascii="宋体" w:hAnsi="宋体"/>
      <w:kern w:val="0"/>
      <w:sz w:val="22"/>
    </w:rPr>
  </w:style>
  <w:style w:type="character" w:customStyle="1" w:styleId="526">
    <w:name w:val="Liwb_Item_1 Char"/>
    <w:link w:val="527"/>
    <w:qFormat/>
    <w:uiPriority w:val="0"/>
    <w:rPr>
      <w:rFonts w:ascii="黑体" w:eastAsia="黑体"/>
      <w:b/>
    </w:rPr>
  </w:style>
  <w:style w:type="paragraph" w:customStyle="1" w:styleId="527">
    <w:name w:val="Liwb_Item_1"/>
    <w:basedOn w:val="1"/>
    <w:link w:val="526"/>
    <w:qFormat/>
    <w:uiPriority w:val="0"/>
    <w:pPr>
      <w:widowControl/>
      <w:numPr>
        <w:ilvl w:val="1"/>
        <w:numId w:val="38"/>
      </w:numPr>
      <w:spacing w:after="200" w:line="276" w:lineRule="auto"/>
      <w:jc w:val="left"/>
      <w:outlineLvl w:val="1"/>
    </w:pPr>
    <w:rPr>
      <w:rFonts w:ascii="黑体" w:eastAsia="黑体"/>
      <w:b/>
      <w:kern w:val="0"/>
      <w:sz w:val="20"/>
      <w:szCs w:val="20"/>
    </w:rPr>
  </w:style>
  <w:style w:type="paragraph" w:customStyle="1" w:styleId="528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529">
    <w:name w:val="Normal_18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530">
    <w:name w:val="Section V. Header_1"/>
    <w:basedOn w:val="1"/>
    <w:qFormat/>
    <w:uiPriority w:val="0"/>
    <w:pPr>
      <w:widowControl/>
      <w:jc w:val="center"/>
    </w:pPr>
    <w:rPr>
      <w:rFonts w:ascii="Arial" w:hAnsi="Arial" w:cs="Times New Roman"/>
      <w:b/>
      <w:kern w:val="0"/>
      <w:sz w:val="36"/>
      <w:szCs w:val="20"/>
      <w:lang w:eastAsia="en-US"/>
    </w:rPr>
  </w:style>
  <w:style w:type="table" w:customStyle="1" w:styleId="531">
    <w:name w:val="Table Normal1"/>
    <w:qFormat/>
    <w:uiPriority w:val="2"/>
    <w:rPr>
      <w:rFonts w:ascii="Arial" w:hAnsi="Arial" w:eastAsia="微软雅黑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2">
    <w:name w:val="网格型2"/>
    <w:basedOn w:val="7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33">
    <w:name w:val="正文_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34">
    <w:name w:val="样式 宋体 四号 行距: 最小值 24 磅"/>
    <w:basedOn w:val="1"/>
    <w:qFormat/>
    <w:uiPriority w:val="0"/>
    <w:pPr>
      <w:adjustRightInd w:val="0"/>
      <w:snapToGrid w:val="0"/>
      <w:spacing w:line="360" w:lineRule="auto"/>
      <w:ind w:firstLine="432" w:firstLineChars="180"/>
    </w:pPr>
    <w:rPr>
      <w:rFonts w:hAnsi="宋体"/>
      <w:kern w:val="0"/>
      <w:sz w:val="24"/>
    </w:rPr>
  </w:style>
  <w:style w:type="paragraph" w:customStyle="1" w:styleId="535">
    <w:name w:val="金正文"/>
    <w:basedOn w:val="1"/>
    <w:next w:val="30"/>
    <w:qFormat/>
    <w:uiPriority w:val="0"/>
    <w:pPr>
      <w:spacing w:line="360" w:lineRule="auto"/>
      <w:ind w:firstLine="200" w:firstLineChars="200"/>
      <w:jc w:val="left"/>
    </w:pPr>
    <w:rPr>
      <w:szCs w:val="20"/>
    </w:rPr>
  </w:style>
  <w:style w:type="paragraph" w:customStyle="1" w:styleId="536">
    <w:name w:val="金2"/>
    <w:basedOn w:val="1"/>
    <w:next w:val="535"/>
    <w:qFormat/>
    <w:uiPriority w:val="0"/>
    <w:pPr>
      <w:spacing w:line="360" w:lineRule="auto"/>
      <w:jc w:val="left"/>
    </w:pPr>
    <w:rPr>
      <w:b/>
      <w:sz w:val="24"/>
      <w:szCs w:val="20"/>
    </w:rPr>
  </w:style>
  <w:style w:type="paragraph" w:customStyle="1" w:styleId="537">
    <w:name w:val="金正文1"/>
    <w:basedOn w:val="1"/>
    <w:qFormat/>
    <w:uiPriority w:val="0"/>
    <w:pPr>
      <w:spacing w:line="360" w:lineRule="auto"/>
      <w:jc w:val="left"/>
    </w:pPr>
    <w:rPr>
      <w:szCs w:val="20"/>
    </w:rPr>
  </w:style>
  <w:style w:type="paragraph" w:customStyle="1" w:styleId="538">
    <w:name w:val="正文_1_0"/>
    <w:next w:val="71"/>
    <w:qFormat/>
    <w:uiPriority w:val="0"/>
    <w:pPr>
      <w:widowControl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customStyle="1" w:styleId="539">
    <w:name w:val="font71"/>
    <w:basedOn w:val="7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540">
    <w:name w:val="font61"/>
    <w:basedOn w:val="7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541">
    <w:name w:val="font41"/>
    <w:basedOn w:val="74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542">
    <w:name w:val="font51"/>
    <w:basedOn w:val="7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43">
    <w:name w:val="font112"/>
    <w:basedOn w:val="74"/>
    <w:qFormat/>
    <w:uiPriority w:val="0"/>
    <w:rPr>
      <w:rFonts w:hint="default" w:ascii="Arial Narrow" w:hAnsi="Arial Narrow" w:eastAsia="Arial Narrow" w:cs="Arial Narrow"/>
      <w:color w:val="000000"/>
      <w:sz w:val="21"/>
      <w:szCs w:val="21"/>
      <w:u w:val="none"/>
      <w:vertAlign w:val="superscript"/>
    </w:rPr>
  </w:style>
  <w:style w:type="character" w:customStyle="1" w:styleId="544">
    <w:name w:val="10"/>
    <w:basedOn w:val="74"/>
    <w:qFormat/>
    <w:uiPriority w:val="0"/>
    <w:rPr>
      <w:rFonts w:hint="default" w:ascii="Times New Roman" w:hAnsi="Times New Roman" w:cs="Times New Roman"/>
    </w:rPr>
  </w:style>
  <w:style w:type="character" w:customStyle="1" w:styleId="545">
    <w:name w:val="15"/>
    <w:basedOn w:val="74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B1EC4A-3C48-49FD-847A-18193DEB00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11041</Words>
  <Characters>62938</Characters>
  <Lines>1</Lines>
  <Paragraphs>1</Paragraphs>
  <TotalTime>1</TotalTime>
  <ScaleCrop>false</ScaleCrop>
  <LinksUpToDate>false</LinksUpToDate>
  <CharactersWithSpaces>73832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2022-01-09T07:58:00Z</dcterms:created>
  <dc:creator>lenovo</dc:creator>
  <cp:lastModifiedBy>吕鸣</cp:lastModifiedBy>
  <cp:lastPrinted>2021-07-22T00:51:00Z</cp:lastPrinted>
  <dcterms:modified xsi:type="dcterms:W3CDTF">2024-08-31T02:19:42Z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33FD580DE47F4D21B2A9BB899B4EAB74</vt:lpwstr>
  </property>
</Properties>
</file>